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D41" w:rsidRDefault="00C93514" w:rsidP="000E08F9">
      <w:pPr>
        <w:pStyle w:val="BodyText"/>
        <w:kinsoku w:val="0"/>
        <w:overflowPunct w:val="0"/>
        <w:spacing w:before="93"/>
        <w:ind w:left="1134" w:right="132" w:hanging="425"/>
        <w:jc w:val="center"/>
        <w:rPr>
          <w:b/>
          <w:bCs/>
          <w:sz w:val="19"/>
          <w:szCs w:val="19"/>
        </w:rPr>
      </w:pPr>
      <w:r>
        <w:rPr>
          <w:b/>
          <w:bCs/>
        </w:rPr>
        <w:t>CLUB RULES</w:t>
      </w:r>
    </w:p>
    <w:p w:rsidR="006B0D41" w:rsidRDefault="00A423D8" w:rsidP="000E08F9">
      <w:pPr>
        <w:pStyle w:val="BodyText"/>
        <w:kinsoku w:val="0"/>
        <w:overflowPunct w:val="0"/>
        <w:spacing w:before="114"/>
        <w:ind w:left="1134" w:right="132" w:hanging="425"/>
        <w:jc w:val="center"/>
        <w:rPr>
          <w:b/>
          <w:bCs/>
          <w:sz w:val="19"/>
          <w:szCs w:val="19"/>
        </w:rPr>
      </w:pPr>
      <w:r>
        <w:rPr>
          <w:b/>
          <w:bCs/>
          <w:sz w:val="19"/>
          <w:szCs w:val="19"/>
        </w:rPr>
        <w:t>OF</w:t>
      </w:r>
    </w:p>
    <w:p w:rsidR="006B0D41" w:rsidRDefault="0059761C" w:rsidP="000E08F9">
      <w:pPr>
        <w:pStyle w:val="BodyText"/>
        <w:kinsoku w:val="0"/>
        <w:overflowPunct w:val="0"/>
        <w:spacing w:before="80"/>
        <w:ind w:left="1134" w:right="132" w:hanging="425"/>
        <w:jc w:val="center"/>
        <w:rPr>
          <w:b/>
          <w:bCs/>
        </w:rPr>
      </w:pPr>
      <w:r>
        <w:rPr>
          <w:b/>
          <w:bCs/>
        </w:rPr>
        <w:t>S</w:t>
      </w:r>
      <w:r w:rsidRPr="00517E32">
        <w:rPr>
          <w:b/>
          <w:bCs/>
          <w:sz w:val="19"/>
          <w:szCs w:val="19"/>
        </w:rPr>
        <w:t>TOKES</w:t>
      </w:r>
      <w:r>
        <w:rPr>
          <w:b/>
          <w:bCs/>
        </w:rPr>
        <w:t xml:space="preserve"> B</w:t>
      </w:r>
      <w:r w:rsidRPr="00517E32">
        <w:rPr>
          <w:b/>
          <w:bCs/>
          <w:sz w:val="19"/>
          <w:szCs w:val="19"/>
        </w:rPr>
        <w:t>AY</w:t>
      </w:r>
      <w:r>
        <w:rPr>
          <w:b/>
          <w:bCs/>
        </w:rPr>
        <w:t xml:space="preserve"> S</w:t>
      </w:r>
      <w:r w:rsidRPr="00517E32">
        <w:rPr>
          <w:b/>
          <w:bCs/>
          <w:sz w:val="19"/>
          <w:szCs w:val="19"/>
        </w:rPr>
        <w:t>AILING</w:t>
      </w:r>
      <w:r>
        <w:rPr>
          <w:b/>
          <w:bCs/>
        </w:rPr>
        <w:t xml:space="preserve"> C</w:t>
      </w:r>
      <w:r w:rsidRPr="00517E32">
        <w:rPr>
          <w:b/>
          <w:bCs/>
          <w:sz w:val="19"/>
          <w:szCs w:val="19"/>
        </w:rPr>
        <w:t>LUB</w:t>
      </w:r>
      <w:r w:rsidR="00A423D8">
        <w:rPr>
          <w:b/>
          <w:bCs/>
        </w:rPr>
        <w:t xml:space="preserve"> (</w:t>
      </w:r>
      <w:r w:rsidR="00A423D8">
        <w:rPr>
          <w:b/>
          <w:bCs/>
          <w:sz w:val="19"/>
          <w:szCs w:val="19"/>
        </w:rPr>
        <w:t>THE</w:t>
      </w:r>
      <w:r w:rsidR="00A423D8">
        <w:rPr>
          <w:b/>
          <w:bCs/>
          <w:spacing w:val="-21"/>
          <w:sz w:val="19"/>
          <w:szCs w:val="19"/>
        </w:rPr>
        <w:t xml:space="preserve"> </w:t>
      </w:r>
      <w:r w:rsidR="00A423D8">
        <w:rPr>
          <w:b/>
          <w:bCs/>
        </w:rPr>
        <w:t>"C</w:t>
      </w:r>
      <w:r w:rsidR="00A423D8">
        <w:rPr>
          <w:b/>
          <w:bCs/>
          <w:sz w:val="19"/>
          <w:szCs w:val="19"/>
        </w:rPr>
        <w:t>LUB</w:t>
      </w:r>
      <w:r w:rsidR="00A423D8">
        <w:rPr>
          <w:b/>
          <w:bCs/>
        </w:rPr>
        <w:t>")</w:t>
      </w:r>
    </w:p>
    <w:p w:rsidR="006B0D41" w:rsidRDefault="006B0D41" w:rsidP="000E08F9">
      <w:pPr>
        <w:pStyle w:val="BodyText"/>
        <w:kinsoku w:val="0"/>
        <w:overflowPunct w:val="0"/>
        <w:spacing w:before="11"/>
        <w:ind w:left="1134" w:right="132" w:hanging="425"/>
        <w:rPr>
          <w:b/>
          <w:bCs/>
          <w:sz w:val="26"/>
          <w:szCs w:val="26"/>
        </w:rPr>
      </w:pPr>
    </w:p>
    <w:p w:rsidR="006B0D41" w:rsidRDefault="00A43AC0" w:rsidP="000E08F9">
      <w:pPr>
        <w:pStyle w:val="BodyText"/>
        <w:kinsoku w:val="0"/>
        <w:overflowPunct w:val="0"/>
        <w:ind w:left="1134" w:right="132" w:hanging="425"/>
        <w:jc w:val="center"/>
        <w:rPr>
          <w:b/>
          <w:bCs/>
        </w:rPr>
      </w:pPr>
      <w:r w:rsidRPr="00A43AC0">
        <w:rPr>
          <w:noProof/>
        </w:rPr>
        <w:pict>
          <v:shape id="Freeform 7" o:spid="_x0000_s2050" style="position:absolute;left:0;text-align:left;margin-left:69.5pt;margin-top:18.2pt;width:457.6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" o:allowincell="f" path="m9152,l,,,14r9152,l9152,xe" fillcolor="black" stroked="f">
            <v:path arrowok="t" o:connecttype="custom" o:connectlocs="5811520,0;0,0;0,8890;5811520,8890;5811520,0" o:connectangles="0,0,0,0,0"/>
            <w10:wrap type="topAndBottom" anchorx="page"/>
          </v:shape>
        </w:pict>
      </w:r>
      <w:r w:rsidR="00886E4B">
        <w:rPr>
          <w:spacing w:val="-19"/>
        </w:rPr>
        <w:t xml:space="preserve">Updated </w:t>
      </w:r>
      <w:r w:rsidR="0041672C">
        <w:rPr>
          <w:spacing w:val="-19"/>
        </w:rPr>
        <w:t>2</w:t>
      </w:r>
      <w:r w:rsidR="007D2D7D">
        <w:rPr>
          <w:spacing w:val="-19"/>
        </w:rPr>
        <w:t>0</w:t>
      </w:r>
      <w:r w:rsidR="0041672C" w:rsidRPr="0041672C">
        <w:rPr>
          <w:spacing w:val="-19"/>
          <w:vertAlign w:val="superscript"/>
        </w:rPr>
        <w:t>th</w:t>
      </w:r>
      <w:r w:rsidR="0041672C">
        <w:rPr>
          <w:spacing w:val="-19"/>
        </w:rPr>
        <w:t xml:space="preserve"> </w:t>
      </w:r>
      <w:r w:rsidR="007D2D7D">
        <w:rPr>
          <w:spacing w:val="-19"/>
        </w:rPr>
        <w:t>Dec</w:t>
      </w:r>
      <w:r w:rsidR="00CB57BE" w:rsidRPr="00AC4635">
        <w:rPr>
          <w:spacing w:val="-19"/>
        </w:rPr>
        <w:t>ember 202</w:t>
      </w:r>
      <w:r w:rsidR="007D2D7D">
        <w:rPr>
          <w:spacing w:val="-19"/>
        </w:rPr>
        <w:t>5</w:t>
      </w:r>
    </w:p>
    <w:p w:rsidR="006B0D41" w:rsidRDefault="006B0D41" w:rsidP="000E08F9">
      <w:pPr>
        <w:pStyle w:val="BodyText"/>
        <w:kinsoku w:val="0"/>
        <w:overflowPunct w:val="0"/>
        <w:ind w:left="1134" w:right="132" w:hanging="425"/>
        <w:rPr>
          <w:b/>
          <w:bCs/>
          <w:sz w:val="20"/>
          <w:szCs w:val="20"/>
        </w:rPr>
      </w:pPr>
    </w:p>
    <w:p w:rsidR="006B0D41" w:rsidRDefault="006B0D41" w:rsidP="000E08F9">
      <w:pPr>
        <w:pStyle w:val="BodyText"/>
        <w:kinsoku w:val="0"/>
        <w:overflowPunct w:val="0"/>
        <w:spacing w:before="4"/>
        <w:ind w:left="1134" w:right="132" w:hanging="425"/>
        <w:rPr>
          <w:b/>
          <w:bCs/>
          <w:sz w:val="22"/>
          <w:szCs w:val="22"/>
        </w:rPr>
      </w:pPr>
    </w:p>
    <w:p w:rsidR="006B0D41" w:rsidRDefault="00A423D8" w:rsidP="00517E32">
      <w:pPr>
        <w:pStyle w:val="ListParagraph"/>
        <w:numPr>
          <w:ilvl w:val="0"/>
          <w:numId w:val="35"/>
        </w:numPr>
        <w:tabs>
          <w:tab w:val="left" w:pos="1841"/>
        </w:tabs>
        <w:kinsoku w:val="0"/>
        <w:overflowPunct w:val="0"/>
        <w:spacing w:after="240"/>
        <w:ind w:left="1134" w:right="132" w:hanging="425"/>
        <w:jc w:val="left"/>
        <w:rPr>
          <w:b/>
          <w:bCs/>
          <w:sz w:val="19"/>
          <w:szCs w:val="19"/>
        </w:rPr>
      </w:pPr>
      <w:r>
        <w:rPr>
          <w:b/>
          <w:bCs/>
        </w:rPr>
        <w:t>I</w:t>
      </w:r>
      <w:r w:rsidR="00C136B8">
        <w:rPr>
          <w:b/>
          <w:bCs/>
        </w:rPr>
        <w:t>NTERPRETATION</w:t>
      </w:r>
    </w:p>
    <w:p w:rsidR="009C5C07" w:rsidRDefault="00A423D8" w:rsidP="009C5C07">
      <w:pPr>
        <w:pStyle w:val="ListParagraph"/>
        <w:numPr>
          <w:ilvl w:val="1"/>
          <w:numId w:val="35"/>
        </w:numPr>
        <w:tabs>
          <w:tab w:val="left" w:pos="991"/>
        </w:tabs>
        <w:kinsoku w:val="0"/>
        <w:overflowPunct w:val="0"/>
        <w:spacing w:after="240"/>
        <w:ind w:left="1134" w:right="132" w:hanging="425"/>
        <w:jc w:val="left"/>
      </w:pPr>
      <w:r>
        <w:t xml:space="preserve">These </w:t>
      </w:r>
      <w:r w:rsidR="00C93514">
        <w:t>Rules</w:t>
      </w:r>
      <w:r>
        <w:t xml:space="preserve"> are made pursuant to Article</w:t>
      </w:r>
      <w:r>
        <w:rPr>
          <w:spacing w:val="-12"/>
        </w:rPr>
        <w:t xml:space="preserve"> </w:t>
      </w:r>
      <w:r>
        <w:t>13.4.2.</w:t>
      </w:r>
    </w:p>
    <w:p w:rsidR="00616FD6" w:rsidRDefault="00616FD6" w:rsidP="00B4312B">
      <w:pPr>
        <w:pStyle w:val="ListParagraph"/>
        <w:numPr>
          <w:ilvl w:val="1"/>
          <w:numId w:val="35"/>
        </w:numPr>
        <w:tabs>
          <w:tab w:val="left" w:pos="1276"/>
        </w:tabs>
        <w:kinsoku w:val="0"/>
        <w:overflowPunct w:val="0"/>
        <w:spacing w:before="92" w:after="240"/>
        <w:ind w:left="1134" w:right="132" w:hanging="425"/>
      </w:pPr>
      <w:r>
        <w:t>The words or expressions defined in Article 1.2 bear the same meaning in these Rules, unless the context requires</w:t>
      </w:r>
      <w:r w:rsidRPr="00D205E8">
        <w:t xml:space="preserve"> </w:t>
      </w:r>
      <w:r>
        <w:t>otherwise</w:t>
      </w:r>
      <w:r w:rsidR="005A26C7">
        <w:t>.</w:t>
      </w:r>
    </w:p>
    <w:p w:rsidR="006B0D41" w:rsidRDefault="00A423D8" w:rsidP="00517E32">
      <w:pPr>
        <w:pStyle w:val="ListParagraph"/>
        <w:numPr>
          <w:ilvl w:val="1"/>
          <w:numId w:val="35"/>
        </w:numPr>
        <w:tabs>
          <w:tab w:val="left" w:pos="991"/>
        </w:tabs>
        <w:kinsoku w:val="0"/>
        <w:overflowPunct w:val="0"/>
        <w:spacing w:after="240"/>
        <w:ind w:left="1134" w:right="132" w:hanging="425"/>
        <w:jc w:val="left"/>
      </w:pPr>
      <w:r>
        <w:t xml:space="preserve">In these </w:t>
      </w:r>
      <w:r w:rsidR="00C93514">
        <w:t>Rules</w:t>
      </w:r>
      <w:r>
        <w:t>, unless the context requires</w:t>
      </w:r>
      <w:r>
        <w:rPr>
          <w:spacing w:val="-18"/>
        </w:rPr>
        <w:t xml:space="preserve"> </w:t>
      </w:r>
      <w:r>
        <w:t>otherwise:</w:t>
      </w:r>
    </w:p>
    <w:tbl>
      <w:tblPr>
        <w:tblW w:w="9215" w:type="dxa"/>
        <w:tblInd w:w="562" w:type="dxa"/>
        <w:tblLayout w:type="fixed"/>
        <w:tblCellMar>
          <w:left w:w="0" w:type="dxa"/>
          <w:right w:w="0" w:type="dxa"/>
        </w:tblCellMar>
        <w:tblLook w:val="0000"/>
      </w:tblPr>
      <w:tblGrid>
        <w:gridCol w:w="3645"/>
        <w:gridCol w:w="5570"/>
      </w:tblGrid>
      <w:tr w:rsidR="00C02817" w:rsidTr="00AB375F">
        <w:trPr>
          <w:trHeight w:val="503"/>
        </w:trPr>
        <w:tc>
          <w:tcPr>
            <w:tcW w:w="3645" w:type="dxa"/>
            <w:tcBorders>
              <w:top w:val="single" w:sz="4" w:space="0" w:color="auto"/>
              <w:left w:val="single" w:sz="4" w:space="0" w:color="auto"/>
              <w:bottom w:val="single" w:sz="4" w:space="0" w:color="auto"/>
              <w:right w:val="single" w:sz="4" w:space="0" w:color="auto"/>
            </w:tcBorders>
          </w:tcPr>
          <w:p w:rsidR="00C02817" w:rsidRDefault="00C02817" w:rsidP="001C2356">
            <w:pPr>
              <w:pStyle w:val="TableParagraph"/>
              <w:kinsoku w:val="0"/>
              <w:overflowPunct w:val="0"/>
              <w:spacing w:before="151"/>
              <w:ind w:left="200"/>
              <w:rPr>
                <w:b/>
                <w:bCs/>
              </w:rPr>
            </w:pPr>
            <w:r>
              <w:rPr>
                <w:b/>
                <w:bCs/>
              </w:rPr>
              <w:t>Adult</w:t>
            </w:r>
          </w:p>
        </w:tc>
        <w:tc>
          <w:tcPr>
            <w:tcW w:w="5570" w:type="dxa"/>
            <w:tcBorders>
              <w:top w:val="single" w:sz="4" w:space="0" w:color="auto"/>
              <w:left w:val="single" w:sz="4" w:space="0" w:color="auto"/>
              <w:bottom w:val="single" w:sz="4" w:space="0" w:color="auto"/>
              <w:right w:val="single" w:sz="4" w:space="0" w:color="auto"/>
            </w:tcBorders>
          </w:tcPr>
          <w:p w:rsidR="00C02817" w:rsidRDefault="009C5C07" w:rsidP="001C2356">
            <w:pPr>
              <w:pStyle w:val="TableParagraph"/>
              <w:kinsoku w:val="0"/>
              <w:overflowPunct w:val="0"/>
              <w:spacing w:before="151" w:after="240"/>
              <w:ind w:left="200"/>
            </w:pPr>
            <w:r w:rsidRPr="005512D1">
              <w:rPr>
                <w:bCs/>
              </w:rPr>
              <w:t>means</w:t>
            </w:r>
            <w:r w:rsidR="00C02817">
              <w:t xml:space="preserve"> person over the age of 18 years</w:t>
            </w:r>
          </w:p>
        </w:tc>
      </w:tr>
      <w:tr w:rsidR="006E6F0D" w:rsidTr="00AB375F">
        <w:trPr>
          <w:trHeight w:val="1193"/>
        </w:trPr>
        <w:tc>
          <w:tcPr>
            <w:tcW w:w="3645" w:type="dxa"/>
            <w:tcBorders>
              <w:top w:val="single" w:sz="4" w:space="0" w:color="auto"/>
              <w:left w:val="single" w:sz="4" w:space="0" w:color="auto"/>
              <w:bottom w:val="single" w:sz="4" w:space="0" w:color="auto"/>
              <w:right w:val="single" w:sz="4" w:space="0" w:color="auto"/>
            </w:tcBorders>
          </w:tcPr>
          <w:p w:rsidR="006E6F0D" w:rsidRDefault="006E6F0D" w:rsidP="001C2356">
            <w:pPr>
              <w:pStyle w:val="TableParagraph"/>
              <w:kinsoku w:val="0"/>
              <w:overflowPunct w:val="0"/>
              <w:spacing w:before="151"/>
              <w:ind w:left="200"/>
              <w:rPr>
                <w:b/>
                <w:bCs/>
              </w:rPr>
            </w:pPr>
            <w:r>
              <w:rPr>
                <w:b/>
                <w:bCs/>
              </w:rPr>
              <w:t>Articles</w:t>
            </w:r>
          </w:p>
        </w:tc>
        <w:tc>
          <w:tcPr>
            <w:tcW w:w="5570" w:type="dxa"/>
            <w:tcBorders>
              <w:top w:val="single" w:sz="4" w:space="0" w:color="auto"/>
              <w:left w:val="single" w:sz="4" w:space="0" w:color="auto"/>
              <w:bottom w:val="single" w:sz="4" w:space="0" w:color="auto"/>
              <w:right w:val="single" w:sz="4" w:space="0" w:color="auto"/>
            </w:tcBorders>
          </w:tcPr>
          <w:p w:rsidR="006E6F0D" w:rsidRDefault="006E6F0D" w:rsidP="001C2356">
            <w:pPr>
              <w:pStyle w:val="TableParagraph"/>
              <w:kinsoku w:val="0"/>
              <w:overflowPunct w:val="0"/>
              <w:spacing w:before="151" w:after="240"/>
              <w:ind w:left="200"/>
            </w:pPr>
            <w:r w:rsidRPr="005512D1">
              <w:rPr>
                <w:bCs/>
              </w:rPr>
              <w:t>means</w:t>
            </w:r>
            <w:r>
              <w:t xml:space="preserve"> the Articles of Association of the Club from</w:t>
            </w:r>
            <w:r>
              <w:rPr>
                <w:spacing w:val="27"/>
              </w:rPr>
              <w:t xml:space="preserve"> </w:t>
            </w:r>
            <w:r>
              <w:t>time</w:t>
            </w:r>
            <w:r>
              <w:rPr>
                <w:spacing w:val="26"/>
              </w:rPr>
              <w:t xml:space="preserve"> </w:t>
            </w:r>
            <w:r>
              <w:t>to</w:t>
            </w:r>
            <w:r>
              <w:rPr>
                <w:spacing w:val="26"/>
              </w:rPr>
              <w:t xml:space="preserve"> </w:t>
            </w:r>
            <w:r>
              <w:t>time</w:t>
            </w:r>
            <w:r>
              <w:rPr>
                <w:spacing w:val="27"/>
              </w:rPr>
              <w:t xml:space="preserve"> </w:t>
            </w:r>
            <w:r>
              <w:t>and</w:t>
            </w:r>
            <w:r>
              <w:rPr>
                <w:spacing w:val="27"/>
              </w:rPr>
              <w:t xml:space="preserve"> </w:t>
            </w:r>
            <w:r>
              <w:rPr>
                <w:b/>
                <w:bCs/>
              </w:rPr>
              <w:t>Article</w:t>
            </w:r>
            <w:r>
              <w:rPr>
                <w:b/>
                <w:bCs/>
                <w:spacing w:val="29"/>
              </w:rPr>
              <w:t xml:space="preserve"> </w:t>
            </w:r>
            <w:r>
              <w:t>refers</w:t>
            </w:r>
            <w:r>
              <w:rPr>
                <w:spacing w:val="25"/>
              </w:rPr>
              <w:t xml:space="preserve"> </w:t>
            </w:r>
            <w:r>
              <w:t>to</w:t>
            </w:r>
            <w:r>
              <w:rPr>
                <w:spacing w:val="25"/>
              </w:rPr>
              <w:t xml:space="preserve"> </w:t>
            </w:r>
            <w:r>
              <w:t>a particular provision in</w:t>
            </w:r>
            <w:r>
              <w:rPr>
                <w:spacing w:val="-6"/>
              </w:rPr>
              <w:t xml:space="preserve"> </w:t>
            </w:r>
            <w:r>
              <w:t>them</w:t>
            </w:r>
          </w:p>
        </w:tc>
      </w:tr>
      <w:tr w:rsidR="0011308E" w:rsidTr="00523C34">
        <w:trPr>
          <w:trHeight w:val="933"/>
        </w:trPr>
        <w:tc>
          <w:tcPr>
            <w:tcW w:w="3645" w:type="dxa"/>
            <w:tcBorders>
              <w:top w:val="single" w:sz="4" w:space="0" w:color="auto"/>
              <w:left w:val="single" w:sz="4" w:space="0" w:color="auto"/>
              <w:bottom w:val="single" w:sz="4" w:space="0" w:color="auto"/>
              <w:right w:val="single" w:sz="4" w:space="0" w:color="auto"/>
            </w:tcBorders>
          </w:tcPr>
          <w:p w:rsidR="0011308E" w:rsidRDefault="0011308E" w:rsidP="001C2356">
            <w:pPr>
              <w:pStyle w:val="TableParagraph"/>
              <w:kinsoku w:val="0"/>
              <w:overflowPunct w:val="0"/>
              <w:spacing w:before="151"/>
              <w:ind w:left="200"/>
              <w:rPr>
                <w:b/>
                <w:bCs/>
              </w:rPr>
            </w:pPr>
            <w:r>
              <w:rPr>
                <w:b/>
                <w:bCs/>
              </w:rPr>
              <w:t>Club Duties</w:t>
            </w:r>
          </w:p>
        </w:tc>
        <w:tc>
          <w:tcPr>
            <w:tcW w:w="5570" w:type="dxa"/>
            <w:tcBorders>
              <w:top w:val="single" w:sz="4" w:space="0" w:color="auto"/>
              <w:left w:val="single" w:sz="4" w:space="0" w:color="auto"/>
              <w:bottom w:val="single" w:sz="4" w:space="0" w:color="auto"/>
              <w:right w:val="single" w:sz="4" w:space="0" w:color="auto"/>
            </w:tcBorders>
          </w:tcPr>
          <w:p w:rsidR="0011308E" w:rsidRPr="005512D1" w:rsidRDefault="00C4275E" w:rsidP="00C4275E">
            <w:pPr>
              <w:pStyle w:val="TableParagraph"/>
              <w:kinsoku w:val="0"/>
              <w:overflowPunct w:val="0"/>
              <w:spacing w:before="151" w:after="240"/>
              <w:ind w:left="200"/>
              <w:rPr>
                <w:bCs/>
              </w:rPr>
            </w:pPr>
            <w:r>
              <w:rPr>
                <w:bCs/>
              </w:rPr>
              <w:t>means the duties set out in Appendix A to these Rules</w:t>
            </w:r>
          </w:p>
        </w:tc>
      </w:tr>
      <w:tr w:rsidR="00FE27FD" w:rsidTr="00944BBD">
        <w:trPr>
          <w:trHeight w:val="2492"/>
        </w:trPr>
        <w:tc>
          <w:tcPr>
            <w:tcW w:w="3645" w:type="dxa"/>
            <w:tcBorders>
              <w:top w:val="single" w:sz="4" w:space="0" w:color="auto"/>
              <w:left w:val="single" w:sz="4" w:space="0" w:color="auto"/>
              <w:bottom w:val="single" w:sz="4" w:space="0" w:color="auto"/>
              <w:right w:val="single" w:sz="4" w:space="0" w:color="auto"/>
            </w:tcBorders>
          </w:tcPr>
          <w:p w:rsidR="00FE27FD" w:rsidRDefault="00FE27FD" w:rsidP="001C2356">
            <w:pPr>
              <w:pStyle w:val="TableParagraph"/>
              <w:kinsoku w:val="0"/>
              <w:overflowPunct w:val="0"/>
              <w:spacing w:before="151"/>
              <w:ind w:left="200"/>
              <w:rPr>
                <w:b/>
                <w:bCs/>
              </w:rPr>
            </w:pPr>
            <w:r>
              <w:rPr>
                <w:b/>
                <w:bCs/>
              </w:rPr>
              <w:t>Club</w:t>
            </w:r>
            <w:r>
              <w:rPr>
                <w:b/>
                <w:bCs/>
                <w:spacing w:val="-3"/>
              </w:rPr>
              <w:t xml:space="preserve"> </w:t>
            </w:r>
            <w:r>
              <w:rPr>
                <w:b/>
                <w:bCs/>
              </w:rPr>
              <w:t>Facilities</w:t>
            </w:r>
          </w:p>
        </w:tc>
        <w:tc>
          <w:tcPr>
            <w:tcW w:w="5570" w:type="dxa"/>
            <w:tcBorders>
              <w:top w:val="single" w:sz="4" w:space="0" w:color="auto"/>
              <w:left w:val="single" w:sz="4" w:space="0" w:color="auto"/>
              <w:bottom w:val="single" w:sz="4" w:space="0" w:color="auto"/>
              <w:right w:val="single" w:sz="4" w:space="0" w:color="auto"/>
            </w:tcBorders>
          </w:tcPr>
          <w:p w:rsidR="00FE27FD" w:rsidRDefault="00FE27FD" w:rsidP="001C2356">
            <w:pPr>
              <w:pStyle w:val="TableParagraph"/>
              <w:kinsoku w:val="0"/>
              <w:overflowPunct w:val="0"/>
              <w:spacing w:before="151" w:after="240"/>
              <w:ind w:left="200"/>
            </w:pPr>
            <w:r w:rsidRPr="005512D1">
              <w:rPr>
                <w:bCs/>
              </w:rPr>
              <w:t>means</w:t>
            </w:r>
            <w:r>
              <w:rPr>
                <w:spacing w:val="-14"/>
              </w:rPr>
              <w:t xml:space="preserve"> </w:t>
            </w:r>
            <w:r>
              <w:t>the</w:t>
            </w:r>
            <w:r>
              <w:rPr>
                <w:spacing w:val="-12"/>
              </w:rPr>
              <w:t xml:space="preserve"> </w:t>
            </w:r>
            <w:r>
              <w:t>Clubhouse,</w:t>
            </w:r>
            <w:r>
              <w:rPr>
                <w:spacing w:val="-13"/>
              </w:rPr>
              <w:t xml:space="preserve"> </w:t>
            </w:r>
            <w:r>
              <w:t>all</w:t>
            </w:r>
            <w:r>
              <w:rPr>
                <w:spacing w:val="-12"/>
              </w:rPr>
              <w:t xml:space="preserve"> </w:t>
            </w:r>
            <w:r>
              <w:t>premises</w:t>
            </w:r>
            <w:r>
              <w:rPr>
                <w:spacing w:val="-13"/>
              </w:rPr>
              <w:t xml:space="preserve"> </w:t>
            </w:r>
            <w:r>
              <w:t>of</w:t>
            </w:r>
            <w:r>
              <w:rPr>
                <w:spacing w:val="-12"/>
              </w:rPr>
              <w:t xml:space="preserve"> </w:t>
            </w:r>
            <w:r>
              <w:t>the</w:t>
            </w:r>
            <w:r>
              <w:rPr>
                <w:spacing w:val="-13"/>
              </w:rPr>
              <w:t xml:space="preserve"> </w:t>
            </w:r>
            <w:r>
              <w:t>Club, any</w:t>
            </w:r>
            <w:r>
              <w:rPr>
                <w:spacing w:val="-19"/>
              </w:rPr>
              <w:t xml:space="preserve"> </w:t>
            </w:r>
            <w:r>
              <w:t>equipment made available by the Club (whether for a fee or</w:t>
            </w:r>
            <w:r>
              <w:rPr>
                <w:spacing w:val="33"/>
              </w:rPr>
              <w:t xml:space="preserve"> </w:t>
            </w:r>
            <w:r>
              <w:t>without</w:t>
            </w:r>
            <w:r>
              <w:rPr>
                <w:spacing w:val="35"/>
              </w:rPr>
              <w:t xml:space="preserve"> </w:t>
            </w:r>
            <w:r>
              <w:t>charge),</w:t>
            </w:r>
            <w:r>
              <w:rPr>
                <w:spacing w:val="35"/>
              </w:rPr>
              <w:t xml:space="preserve"> </w:t>
            </w:r>
            <w:r>
              <w:t>all</w:t>
            </w:r>
            <w:r>
              <w:rPr>
                <w:spacing w:val="30"/>
              </w:rPr>
              <w:t xml:space="preserve"> </w:t>
            </w:r>
            <w:r>
              <w:t>changing</w:t>
            </w:r>
            <w:r>
              <w:rPr>
                <w:spacing w:val="36"/>
              </w:rPr>
              <w:t xml:space="preserve"> </w:t>
            </w:r>
            <w:r>
              <w:t>and</w:t>
            </w:r>
            <w:r>
              <w:rPr>
                <w:spacing w:val="35"/>
              </w:rPr>
              <w:t xml:space="preserve"> </w:t>
            </w:r>
            <w:r>
              <w:t>washing facilities, all   storage facilities, and any other facilities made available (whether for a fee or without charge) at the Clubhouse or on the Club's</w:t>
            </w:r>
            <w:r>
              <w:rPr>
                <w:spacing w:val="24"/>
              </w:rPr>
              <w:t xml:space="preserve"> </w:t>
            </w:r>
            <w:r>
              <w:t>premises from time to</w:t>
            </w:r>
            <w:r>
              <w:rPr>
                <w:spacing w:val="-6"/>
              </w:rPr>
              <w:t xml:space="preserve"> </w:t>
            </w:r>
            <w:r>
              <w:t>time</w:t>
            </w:r>
          </w:p>
        </w:tc>
      </w:tr>
      <w:tr w:rsidR="00FE27FD" w:rsidTr="00944BBD">
        <w:trPr>
          <w:trHeight w:val="729"/>
        </w:trPr>
        <w:tc>
          <w:tcPr>
            <w:tcW w:w="3645" w:type="dxa"/>
            <w:tcBorders>
              <w:top w:val="single" w:sz="4" w:space="0" w:color="auto"/>
              <w:left w:val="single" w:sz="4" w:space="0" w:color="auto"/>
              <w:bottom w:val="single" w:sz="4" w:space="0" w:color="auto"/>
              <w:right w:val="single" w:sz="4" w:space="0" w:color="auto"/>
            </w:tcBorders>
          </w:tcPr>
          <w:p w:rsidR="00FE27FD" w:rsidRPr="00E904DA" w:rsidRDefault="00FE27FD" w:rsidP="001C2356">
            <w:pPr>
              <w:pStyle w:val="TableParagraph"/>
              <w:kinsoku w:val="0"/>
              <w:overflowPunct w:val="0"/>
              <w:spacing w:before="151"/>
              <w:ind w:left="200"/>
              <w:rPr>
                <w:b/>
                <w:bCs/>
              </w:rPr>
            </w:pPr>
            <w:r w:rsidRPr="00517E32">
              <w:rPr>
                <w:b/>
                <w:bCs/>
              </w:rPr>
              <w:t>Membership Year</w:t>
            </w:r>
          </w:p>
        </w:tc>
        <w:tc>
          <w:tcPr>
            <w:tcW w:w="5570" w:type="dxa"/>
            <w:tcBorders>
              <w:top w:val="single" w:sz="4" w:space="0" w:color="auto"/>
              <w:left w:val="single" w:sz="4" w:space="0" w:color="auto"/>
              <w:bottom w:val="single" w:sz="4" w:space="0" w:color="auto"/>
              <w:right w:val="single" w:sz="4" w:space="0" w:color="auto"/>
            </w:tcBorders>
          </w:tcPr>
          <w:p w:rsidR="00FE27FD" w:rsidRPr="00E904DA" w:rsidRDefault="00746668" w:rsidP="001C2356">
            <w:pPr>
              <w:pStyle w:val="TableParagraph"/>
              <w:kinsoku w:val="0"/>
              <w:overflowPunct w:val="0"/>
              <w:spacing w:before="151" w:after="240"/>
              <w:ind w:left="200"/>
            </w:pPr>
            <w:r>
              <w:t xml:space="preserve">The </w:t>
            </w:r>
            <w:r w:rsidRPr="005512D1">
              <w:rPr>
                <w:bCs/>
              </w:rPr>
              <w:t>year</w:t>
            </w:r>
            <w:r>
              <w:t xml:space="preserve"> beginning on </w:t>
            </w:r>
            <w:r w:rsidR="00FE27FD" w:rsidRPr="00517E32">
              <w:t>1</w:t>
            </w:r>
            <w:r w:rsidR="00FE27FD" w:rsidRPr="00517E32">
              <w:rPr>
                <w:vertAlign w:val="superscript"/>
              </w:rPr>
              <w:t>st</w:t>
            </w:r>
            <w:r w:rsidR="00FE27FD" w:rsidRPr="00517E32">
              <w:t xml:space="preserve"> February </w:t>
            </w:r>
            <w:r>
              <w:t>and ending on</w:t>
            </w:r>
            <w:r w:rsidRPr="00517E32">
              <w:t xml:space="preserve"> </w:t>
            </w:r>
            <w:r w:rsidR="00FE27FD" w:rsidRPr="00517E32">
              <w:t>the following 31</w:t>
            </w:r>
            <w:r w:rsidR="00FE27FD" w:rsidRPr="00517E32">
              <w:rPr>
                <w:vertAlign w:val="superscript"/>
              </w:rPr>
              <w:t>st</w:t>
            </w:r>
            <w:r w:rsidR="00FE27FD" w:rsidRPr="00517E32">
              <w:t xml:space="preserve"> January</w:t>
            </w:r>
          </w:p>
        </w:tc>
      </w:tr>
      <w:tr w:rsidR="00753F8F" w:rsidTr="00AB375F">
        <w:trPr>
          <w:trHeight w:val="551"/>
        </w:trPr>
        <w:tc>
          <w:tcPr>
            <w:tcW w:w="3645" w:type="dxa"/>
            <w:tcBorders>
              <w:top w:val="single" w:sz="4" w:space="0" w:color="auto"/>
              <w:left w:val="single" w:sz="4" w:space="0" w:color="auto"/>
              <w:bottom w:val="single" w:sz="4" w:space="0" w:color="auto"/>
              <w:right w:val="single" w:sz="4" w:space="0" w:color="auto"/>
            </w:tcBorders>
          </w:tcPr>
          <w:p w:rsidR="00753F8F" w:rsidRPr="00517E32" w:rsidRDefault="00753F8F" w:rsidP="005512D1">
            <w:pPr>
              <w:pStyle w:val="TableParagraph"/>
              <w:kinsoku w:val="0"/>
              <w:overflowPunct w:val="0"/>
              <w:spacing w:before="151"/>
              <w:ind w:left="200"/>
              <w:rPr>
                <w:b/>
                <w:bCs/>
              </w:rPr>
            </w:pPr>
            <w:r w:rsidRPr="00A4133B">
              <w:rPr>
                <w:b/>
                <w:bCs/>
              </w:rPr>
              <w:t>Officers</w:t>
            </w:r>
          </w:p>
        </w:tc>
        <w:tc>
          <w:tcPr>
            <w:tcW w:w="5570" w:type="dxa"/>
            <w:tcBorders>
              <w:top w:val="single" w:sz="4" w:space="0" w:color="auto"/>
              <w:left w:val="single" w:sz="4" w:space="0" w:color="auto"/>
              <w:bottom w:val="single" w:sz="4" w:space="0" w:color="auto"/>
              <w:right w:val="single" w:sz="4" w:space="0" w:color="auto"/>
            </w:tcBorders>
          </w:tcPr>
          <w:p w:rsidR="00753F8F" w:rsidRPr="00517E32" w:rsidRDefault="00753F8F" w:rsidP="005512D1">
            <w:pPr>
              <w:pStyle w:val="TableParagraph"/>
              <w:kinsoku w:val="0"/>
              <w:overflowPunct w:val="0"/>
              <w:spacing w:before="151" w:after="240"/>
              <w:ind w:left="200"/>
            </w:pPr>
            <w:r>
              <w:rPr>
                <w:bCs/>
              </w:rPr>
              <w:t>m</w:t>
            </w:r>
            <w:r w:rsidRPr="00753F8F">
              <w:rPr>
                <w:bCs/>
              </w:rPr>
              <w:t xml:space="preserve">eans the Flag Officers and the </w:t>
            </w:r>
            <w:r w:rsidR="00165638">
              <w:rPr>
                <w:bCs/>
              </w:rPr>
              <w:t>m</w:t>
            </w:r>
            <w:r w:rsidRPr="00753F8F">
              <w:rPr>
                <w:bCs/>
              </w:rPr>
              <w:t xml:space="preserve">embers who are </w:t>
            </w:r>
            <w:r w:rsidR="0094727B">
              <w:rPr>
                <w:bCs/>
              </w:rPr>
              <w:t xml:space="preserve">the </w:t>
            </w:r>
            <w:r w:rsidRPr="00753F8F">
              <w:rPr>
                <w:bCs/>
              </w:rPr>
              <w:t>Treasurer, Secretary and Communication Officer, Sailing Secretary, House Officer, Social Secretary, Bar Secretary, Galley Secretary, Marketing Officer, Assistant</w:t>
            </w:r>
            <w:r w:rsidRPr="00E63B2F">
              <w:rPr>
                <w:bCs/>
              </w:rPr>
              <w:t xml:space="preserve"> Sailing Secretary, and Compound Officer</w:t>
            </w:r>
          </w:p>
        </w:tc>
      </w:tr>
      <w:tr w:rsidR="00753F8F" w:rsidTr="00AB375F">
        <w:trPr>
          <w:trHeight w:val="551"/>
        </w:trPr>
        <w:tc>
          <w:tcPr>
            <w:tcW w:w="3645" w:type="dxa"/>
            <w:tcBorders>
              <w:top w:val="single" w:sz="4" w:space="0" w:color="auto"/>
              <w:left w:val="single" w:sz="4" w:space="0" w:color="auto"/>
              <w:bottom w:val="single" w:sz="4" w:space="0" w:color="auto"/>
              <w:right w:val="single" w:sz="4" w:space="0" w:color="auto"/>
            </w:tcBorders>
          </w:tcPr>
          <w:p w:rsidR="00753F8F" w:rsidRPr="00E904DA" w:rsidRDefault="00753F8F" w:rsidP="001C2356">
            <w:pPr>
              <w:pStyle w:val="TableParagraph"/>
              <w:kinsoku w:val="0"/>
              <w:overflowPunct w:val="0"/>
              <w:spacing w:before="151"/>
              <w:ind w:left="200"/>
              <w:rPr>
                <w:b/>
                <w:bCs/>
              </w:rPr>
            </w:pPr>
            <w:r w:rsidRPr="00517E32">
              <w:rPr>
                <w:b/>
                <w:bCs/>
              </w:rPr>
              <w:t>parent</w:t>
            </w:r>
            <w:r w:rsidRPr="001C2356">
              <w:rPr>
                <w:b/>
                <w:bCs/>
              </w:rPr>
              <w:t xml:space="preserve"> </w:t>
            </w:r>
          </w:p>
        </w:tc>
        <w:tc>
          <w:tcPr>
            <w:tcW w:w="5570" w:type="dxa"/>
            <w:tcBorders>
              <w:top w:val="single" w:sz="4" w:space="0" w:color="auto"/>
              <w:left w:val="single" w:sz="4" w:space="0" w:color="auto"/>
              <w:bottom w:val="single" w:sz="4" w:space="0" w:color="auto"/>
              <w:right w:val="single" w:sz="4" w:space="0" w:color="auto"/>
            </w:tcBorders>
          </w:tcPr>
          <w:p w:rsidR="00753F8F" w:rsidRPr="00E904DA" w:rsidRDefault="00753F8F" w:rsidP="001C2356">
            <w:pPr>
              <w:pStyle w:val="TableParagraph"/>
              <w:kinsoku w:val="0"/>
              <w:overflowPunct w:val="0"/>
              <w:spacing w:before="151" w:after="240"/>
              <w:ind w:left="200"/>
            </w:pPr>
            <w:r w:rsidRPr="00517E32">
              <w:t>includes the guardian of a child</w:t>
            </w:r>
          </w:p>
        </w:tc>
      </w:tr>
      <w:tr w:rsidR="00753F8F" w:rsidTr="00AB375F">
        <w:trPr>
          <w:trHeight w:val="1035"/>
        </w:trPr>
        <w:tc>
          <w:tcPr>
            <w:tcW w:w="3645" w:type="dxa"/>
            <w:tcBorders>
              <w:top w:val="single" w:sz="4" w:space="0" w:color="auto"/>
              <w:left w:val="single" w:sz="4" w:space="0" w:color="auto"/>
              <w:bottom w:val="single" w:sz="4" w:space="0" w:color="auto"/>
              <w:right w:val="single" w:sz="4" w:space="0" w:color="auto"/>
            </w:tcBorders>
          </w:tcPr>
          <w:p w:rsidR="00753F8F" w:rsidRDefault="00753F8F" w:rsidP="001C2356">
            <w:pPr>
              <w:pStyle w:val="TableParagraph"/>
              <w:kinsoku w:val="0"/>
              <w:overflowPunct w:val="0"/>
              <w:spacing w:before="151"/>
              <w:ind w:left="200"/>
              <w:rPr>
                <w:b/>
                <w:bCs/>
              </w:rPr>
            </w:pPr>
            <w:r>
              <w:rPr>
                <w:b/>
                <w:bCs/>
              </w:rPr>
              <w:lastRenderedPageBreak/>
              <w:t>Rules</w:t>
            </w:r>
          </w:p>
        </w:tc>
        <w:tc>
          <w:tcPr>
            <w:tcW w:w="5570" w:type="dxa"/>
            <w:tcBorders>
              <w:top w:val="single" w:sz="4" w:space="0" w:color="auto"/>
              <w:left w:val="single" w:sz="4" w:space="0" w:color="auto"/>
              <w:bottom w:val="single" w:sz="4" w:space="0" w:color="auto"/>
              <w:right w:val="single" w:sz="4" w:space="0" w:color="auto"/>
            </w:tcBorders>
          </w:tcPr>
          <w:p w:rsidR="00753F8F" w:rsidRDefault="00753F8F" w:rsidP="001C2356">
            <w:pPr>
              <w:pStyle w:val="TableParagraph"/>
              <w:kinsoku w:val="0"/>
              <w:overflowPunct w:val="0"/>
              <w:spacing w:before="151" w:after="240"/>
              <w:ind w:left="200"/>
            </w:pPr>
            <w:r>
              <w:t>means these</w:t>
            </w:r>
            <w:r w:rsidRPr="001C2356">
              <w:t xml:space="preserve"> Club</w:t>
            </w:r>
            <w:r>
              <w:rPr>
                <w:spacing w:val="42"/>
              </w:rPr>
              <w:t xml:space="preserve"> </w:t>
            </w:r>
            <w:r>
              <w:t xml:space="preserve">Rules made pursuant to Article 13.4.2, and </w:t>
            </w:r>
            <w:r>
              <w:rPr>
                <w:b/>
                <w:bCs/>
              </w:rPr>
              <w:t xml:space="preserve">Rule </w:t>
            </w:r>
            <w:r>
              <w:t>refers to a particular provision in</w:t>
            </w:r>
            <w:r>
              <w:rPr>
                <w:spacing w:val="-4"/>
              </w:rPr>
              <w:t xml:space="preserve"> </w:t>
            </w:r>
            <w:r>
              <w:t>them;</w:t>
            </w:r>
          </w:p>
        </w:tc>
      </w:tr>
      <w:tr w:rsidR="00753F8F" w:rsidTr="00AB375F">
        <w:trPr>
          <w:trHeight w:val="565"/>
        </w:trPr>
        <w:tc>
          <w:tcPr>
            <w:tcW w:w="3645" w:type="dxa"/>
            <w:tcBorders>
              <w:top w:val="single" w:sz="4" w:space="0" w:color="auto"/>
              <w:left w:val="single" w:sz="4" w:space="0" w:color="auto"/>
              <w:bottom w:val="single" w:sz="4" w:space="0" w:color="auto"/>
              <w:right w:val="single" w:sz="4" w:space="0" w:color="auto"/>
            </w:tcBorders>
          </w:tcPr>
          <w:p w:rsidR="00753F8F" w:rsidRPr="00E904DA" w:rsidRDefault="00753F8F" w:rsidP="001C2356">
            <w:pPr>
              <w:pStyle w:val="TableParagraph"/>
              <w:kinsoku w:val="0"/>
              <w:overflowPunct w:val="0"/>
              <w:spacing w:before="151"/>
              <w:ind w:left="200"/>
              <w:rPr>
                <w:b/>
                <w:bCs/>
              </w:rPr>
            </w:pPr>
            <w:r>
              <w:rPr>
                <w:b/>
                <w:bCs/>
              </w:rPr>
              <w:t>s</w:t>
            </w:r>
            <w:r w:rsidRPr="00517E32">
              <w:rPr>
                <w:b/>
                <w:bCs/>
              </w:rPr>
              <w:t>pouse</w:t>
            </w:r>
            <w:r w:rsidRPr="00517E32">
              <w:t xml:space="preserve">  </w:t>
            </w:r>
          </w:p>
        </w:tc>
        <w:tc>
          <w:tcPr>
            <w:tcW w:w="5570" w:type="dxa"/>
            <w:tcBorders>
              <w:top w:val="single" w:sz="4" w:space="0" w:color="auto"/>
              <w:left w:val="single" w:sz="4" w:space="0" w:color="auto"/>
              <w:bottom w:val="single" w:sz="4" w:space="0" w:color="auto"/>
              <w:right w:val="single" w:sz="4" w:space="0" w:color="auto"/>
            </w:tcBorders>
          </w:tcPr>
          <w:p w:rsidR="00753F8F" w:rsidRPr="00E904DA" w:rsidRDefault="00753F8F" w:rsidP="001C2356">
            <w:pPr>
              <w:pStyle w:val="TableParagraph"/>
              <w:kinsoku w:val="0"/>
              <w:overflowPunct w:val="0"/>
              <w:spacing w:before="151" w:after="240"/>
              <w:ind w:left="200"/>
            </w:pPr>
            <w:r w:rsidRPr="00517E32">
              <w:t>includes a co-habitee of a person</w:t>
            </w:r>
          </w:p>
        </w:tc>
      </w:tr>
      <w:tr w:rsidR="00A17A7F" w:rsidTr="00523C34">
        <w:trPr>
          <w:trHeight w:val="565"/>
        </w:trPr>
        <w:tc>
          <w:tcPr>
            <w:tcW w:w="3645" w:type="dxa"/>
            <w:tcBorders>
              <w:top w:val="single" w:sz="4" w:space="0" w:color="auto"/>
              <w:left w:val="single" w:sz="4" w:space="0" w:color="auto"/>
              <w:bottom w:val="single" w:sz="4" w:space="0" w:color="auto"/>
              <w:right w:val="single" w:sz="4" w:space="0" w:color="auto"/>
            </w:tcBorders>
            <w:shd w:val="clear" w:color="auto" w:fill="FFFFFF" w:themeFill="background1"/>
          </w:tcPr>
          <w:p w:rsidR="00A17A7F" w:rsidRDefault="00A17A7F" w:rsidP="001C2356">
            <w:pPr>
              <w:pStyle w:val="TableParagraph"/>
              <w:kinsoku w:val="0"/>
              <w:overflowPunct w:val="0"/>
              <w:spacing w:before="151"/>
              <w:ind w:left="200"/>
              <w:rPr>
                <w:b/>
                <w:bCs/>
              </w:rPr>
            </w:pPr>
            <w:r>
              <w:rPr>
                <w:b/>
                <w:bCs/>
              </w:rPr>
              <w:t>Standard Subscription</w:t>
            </w:r>
          </w:p>
        </w:tc>
        <w:tc>
          <w:tcPr>
            <w:tcW w:w="5570" w:type="dxa"/>
            <w:tcBorders>
              <w:top w:val="single" w:sz="4" w:space="0" w:color="auto"/>
              <w:left w:val="single" w:sz="4" w:space="0" w:color="auto"/>
              <w:bottom w:val="single" w:sz="4" w:space="0" w:color="auto"/>
              <w:right w:val="single" w:sz="4" w:space="0" w:color="auto"/>
            </w:tcBorders>
            <w:shd w:val="clear" w:color="auto" w:fill="FFFFFF" w:themeFill="background1"/>
          </w:tcPr>
          <w:p w:rsidR="00A17A7F" w:rsidRPr="00517E32" w:rsidRDefault="00A17A7F" w:rsidP="001C2356">
            <w:pPr>
              <w:pStyle w:val="TableParagraph"/>
              <w:kinsoku w:val="0"/>
              <w:overflowPunct w:val="0"/>
              <w:spacing w:before="151" w:after="240"/>
              <w:ind w:left="200"/>
            </w:pPr>
            <w:r>
              <w:t xml:space="preserve">the amount of subscription payable for a class of membership before any surcharge </w:t>
            </w:r>
          </w:p>
        </w:tc>
      </w:tr>
    </w:tbl>
    <w:p w:rsidR="006B0D41" w:rsidRDefault="006B0D41" w:rsidP="001E306F">
      <w:pPr>
        <w:pStyle w:val="BodyText"/>
        <w:kinsoku w:val="0"/>
        <w:overflowPunct w:val="0"/>
        <w:spacing w:before="6"/>
        <w:ind w:left="1134" w:right="132"/>
        <w:rPr>
          <w:sz w:val="20"/>
          <w:szCs w:val="20"/>
        </w:rPr>
      </w:pPr>
    </w:p>
    <w:p w:rsidR="006B0D41" w:rsidRDefault="00A423D8" w:rsidP="00517E32">
      <w:pPr>
        <w:pStyle w:val="ListParagraph"/>
        <w:numPr>
          <w:ilvl w:val="1"/>
          <w:numId w:val="35"/>
        </w:numPr>
        <w:tabs>
          <w:tab w:val="left" w:pos="1276"/>
        </w:tabs>
        <w:kinsoku w:val="0"/>
        <w:overflowPunct w:val="0"/>
        <w:spacing w:before="92" w:after="240"/>
        <w:ind w:left="1134" w:right="132" w:hanging="708"/>
      </w:pPr>
      <w:r>
        <w:t>These</w:t>
      </w:r>
      <w:r>
        <w:rPr>
          <w:spacing w:val="-5"/>
        </w:rPr>
        <w:t xml:space="preserve"> </w:t>
      </w:r>
      <w:r w:rsidR="00C93514">
        <w:t>Rules</w:t>
      </w:r>
      <w:r>
        <w:rPr>
          <w:spacing w:val="-6"/>
        </w:rPr>
        <w:t xml:space="preserve"> </w:t>
      </w:r>
      <w:r>
        <w:t>are</w:t>
      </w:r>
      <w:r>
        <w:rPr>
          <w:spacing w:val="-6"/>
        </w:rPr>
        <w:t xml:space="preserve"> </w:t>
      </w:r>
      <w:r>
        <w:t>supplemental</w:t>
      </w:r>
      <w:r>
        <w:rPr>
          <w:spacing w:val="-7"/>
        </w:rPr>
        <w:t xml:space="preserve"> </w:t>
      </w:r>
      <w:r>
        <w:t>to</w:t>
      </w:r>
      <w:r>
        <w:rPr>
          <w:spacing w:val="-5"/>
        </w:rPr>
        <w:t xml:space="preserve"> </w:t>
      </w:r>
      <w:r>
        <w:t>the</w:t>
      </w:r>
      <w:r>
        <w:rPr>
          <w:spacing w:val="-3"/>
        </w:rPr>
        <w:t xml:space="preserve"> </w:t>
      </w:r>
      <w:r>
        <w:t>Articles.</w:t>
      </w:r>
      <w:r>
        <w:rPr>
          <w:spacing w:val="-6"/>
        </w:rPr>
        <w:t xml:space="preserve"> </w:t>
      </w:r>
      <w:r>
        <w:t>Nothing</w:t>
      </w:r>
      <w:r>
        <w:rPr>
          <w:spacing w:val="-5"/>
        </w:rPr>
        <w:t xml:space="preserve"> </w:t>
      </w:r>
      <w:r>
        <w:t>in</w:t>
      </w:r>
      <w:r>
        <w:rPr>
          <w:spacing w:val="-6"/>
        </w:rPr>
        <w:t xml:space="preserve"> </w:t>
      </w:r>
      <w:r>
        <w:t>these</w:t>
      </w:r>
      <w:r>
        <w:rPr>
          <w:spacing w:val="-3"/>
        </w:rPr>
        <w:t xml:space="preserve"> </w:t>
      </w:r>
      <w:r w:rsidR="00C93514">
        <w:t>Rules</w:t>
      </w:r>
      <w:r>
        <w:rPr>
          <w:spacing w:val="-7"/>
        </w:rPr>
        <w:t xml:space="preserve"> </w:t>
      </w:r>
      <w:r>
        <w:t>is intended</w:t>
      </w:r>
      <w:r>
        <w:rPr>
          <w:spacing w:val="-15"/>
        </w:rPr>
        <w:t xml:space="preserve"> </w:t>
      </w:r>
      <w:r>
        <w:t>to</w:t>
      </w:r>
      <w:r>
        <w:rPr>
          <w:spacing w:val="-14"/>
        </w:rPr>
        <w:t xml:space="preserve"> </w:t>
      </w:r>
      <w:r>
        <w:t>contradict</w:t>
      </w:r>
      <w:r>
        <w:rPr>
          <w:spacing w:val="-16"/>
        </w:rPr>
        <w:t xml:space="preserve"> </w:t>
      </w:r>
      <w:r>
        <w:t>the</w:t>
      </w:r>
      <w:r>
        <w:rPr>
          <w:spacing w:val="-11"/>
        </w:rPr>
        <w:t xml:space="preserve"> </w:t>
      </w:r>
      <w:r>
        <w:t>Articles</w:t>
      </w:r>
      <w:r>
        <w:rPr>
          <w:spacing w:val="-16"/>
        </w:rPr>
        <w:t xml:space="preserve"> </w:t>
      </w:r>
      <w:r>
        <w:t>or</w:t>
      </w:r>
      <w:r>
        <w:rPr>
          <w:spacing w:val="-14"/>
        </w:rPr>
        <w:t xml:space="preserve"> </w:t>
      </w:r>
      <w:r>
        <w:t>the</w:t>
      </w:r>
      <w:r>
        <w:rPr>
          <w:spacing w:val="-15"/>
        </w:rPr>
        <w:t xml:space="preserve"> </w:t>
      </w:r>
      <w:r>
        <w:t>provisions</w:t>
      </w:r>
      <w:r>
        <w:rPr>
          <w:spacing w:val="-14"/>
        </w:rPr>
        <w:t xml:space="preserve"> </w:t>
      </w:r>
      <w:r>
        <w:t>of</w:t>
      </w:r>
      <w:r>
        <w:rPr>
          <w:spacing w:val="-13"/>
        </w:rPr>
        <w:t xml:space="preserve"> </w:t>
      </w:r>
      <w:r>
        <w:t>the</w:t>
      </w:r>
      <w:r>
        <w:rPr>
          <w:spacing w:val="-13"/>
        </w:rPr>
        <w:t xml:space="preserve"> </w:t>
      </w:r>
      <w:r>
        <w:t>Companies</w:t>
      </w:r>
      <w:r>
        <w:rPr>
          <w:spacing w:val="-14"/>
        </w:rPr>
        <w:t xml:space="preserve"> </w:t>
      </w:r>
      <w:r>
        <w:t>Acts</w:t>
      </w:r>
      <w:r>
        <w:rPr>
          <w:spacing w:val="-16"/>
        </w:rPr>
        <w:t xml:space="preserve"> </w:t>
      </w:r>
      <w:r>
        <w:t>and, in</w:t>
      </w:r>
      <w:r>
        <w:rPr>
          <w:spacing w:val="-11"/>
        </w:rPr>
        <w:t xml:space="preserve"> </w:t>
      </w:r>
      <w:r>
        <w:t>the</w:t>
      </w:r>
      <w:r>
        <w:rPr>
          <w:spacing w:val="-12"/>
        </w:rPr>
        <w:t xml:space="preserve"> </w:t>
      </w:r>
      <w:r>
        <w:t>event</w:t>
      </w:r>
      <w:r>
        <w:rPr>
          <w:spacing w:val="-10"/>
        </w:rPr>
        <w:t xml:space="preserve"> </w:t>
      </w:r>
      <w:r>
        <w:t>of</w:t>
      </w:r>
      <w:r>
        <w:rPr>
          <w:spacing w:val="-12"/>
        </w:rPr>
        <w:t xml:space="preserve"> </w:t>
      </w:r>
      <w:r>
        <w:t>any</w:t>
      </w:r>
      <w:r>
        <w:rPr>
          <w:spacing w:val="-12"/>
        </w:rPr>
        <w:t xml:space="preserve"> </w:t>
      </w:r>
      <w:r>
        <w:t>inconsistency</w:t>
      </w:r>
      <w:r>
        <w:rPr>
          <w:spacing w:val="-13"/>
        </w:rPr>
        <w:t xml:space="preserve"> </w:t>
      </w:r>
      <w:r>
        <w:t>between</w:t>
      </w:r>
      <w:r>
        <w:rPr>
          <w:spacing w:val="-10"/>
        </w:rPr>
        <w:t xml:space="preserve"> </w:t>
      </w:r>
      <w:r>
        <w:t>any</w:t>
      </w:r>
      <w:r>
        <w:rPr>
          <w:spacing w:val="-13"/>
        </w:rPr>
        <w:t xml:space="preserve"> </w:t>
      </w:r>
      <w:r>
        <w:t>provision</w:t>
      </w:r>
      <w:r>
        <w:rPr>
          <w:spacing w:val="-10"/>
        </w:rPr>
        <w:t xml:space="preserve"> </w:t>
      </w:r>
      <w:r>
        <w:t>of</w:t>
      </w:r>
      <w:r>
        <w:rPr>
          <w:spacing w:val="-13"/>
        </w:rPr>
        <w:t xml:space="preserve"> </w:t>
      </w:r>
      <w:r>
        <w:t>these</w:t>
      </w:r>
      <w:r>
        <w:rPr>
          <w:spacing w:val="-3"/>
        </w:rPr>
        <w:t xml:space="preserve"> </w:t>
      </w:r>
      <w:r w:rsidR="00C93514">
        <w:t>Rules</w:t>
      </w:r>
      <w:r>
        <w:rPr>
          <w:spacing w:val="-11"/>
        </w:rPr>
        <w:t xml:space="preserve"> </w:t>
      </w:r>
      <w:r>
        <w:t>and any provision of the Articles, the Articles will prevail.</w:t>
      </w:r>
    </w:p>
    <w:p w:rsidR="00153E98" w:rsidRDefault="00A423D8" w:rsidP="001C2356">
      <w:pPr>
        <w:pStyle w:val="ListParagraph"/>
        <w:numPr>
          <w:ilvl w:val="1"/>
          <w:numId w:val="35"/>
        </w:numPr>
        <w:tabs>
          <w:tab w:val="left" w:pos="1276"/>
        </w:tabs>
        <w:kinsoku w:val="0"/>
        <w:overflowPunct w:val="0"/>
        <w:spacing w:before="92" w:after="240"/>
        <w:ind w:left="1134" w:right="132" w:hanging="708"/>
      </w:pPr>
      <w:r>
        <w:t>Unless expressly provided otherwise, a reference to a statute, statutory provision</w:t>
      </w:r>
      <w:r w:rsidRPr="001C2356">
        <w:t xml:space="preserve"> </w:t>
      </w:r>
      <w:r>
        <w:t>or</w:t>
      </w:r>
      <w:r w:rsidRPr="001C2356">
        <w:t xml:space="preserve"> </w:t>
      </w:r>
      <w:r>
        <w:t>subordinate</w:t>
      </w:r>
      <w:r w:rsidRPr="001C2356">
        <w:t xml:space="preserve"> </w:t>
      </w:r>
      <w:r>
        <w:t>legislation</w:t>
      </w:r>
      <w:r w:rsidRPr="001C2356">
        <w:t xml:space="preserve"> </w:t>
      </w:r>
      <w:r>
        <w:t>is</w:t>
      </w:r>
      <w:r w:rsidRPr="001C2356">
        <w:t xml:space="preserve"> </w:t>
      </w:r>
      <w:r>
        <w:t>a</w:t>
      </w:r>
      <w:r w:rsidRPr="001C2356">
        <w:t xml:space="preserve"> </w:t>
      </w:r>
      <w:r>
        <w:t>reference</w:t>
      </w:r>
      <w:r w:rsidRPr="001C2356">
        <w:t xml:space="preserve"> </w:t>
      </w:r>
      <w:r>
        <w:t>to</w:t>
      </w:r>
      <w:r w:rsidRPr="001C2356">
        <w:t xml:space="preserve"> </w:t>
      </w:r>
      <w:r>
        <w:t>it</w:t>
      </w:r>
      <w:r w:rsidRPr="001C2356">
        <w:t xml:space="preserve"> </w:t>
      </w:r>
      <w:r>
        <w:t>as</w:t>
      </w:r>
      <w:r w:rsidRPr="001C2356">
        <w:t xml:space="preserve"> </w:t>
      </w:r>
      <w:r>
        <w:t>it</w:t>
      </w:r>
      <w:r w:rsidRPr="001C2356">
        <w:t xml:space="preserve"> </w:t>
      </w:r>
      <w:r>
        <w:t>is</w:t>
      </w:r>
      <w:r w:rsidRPr="001C2356">
        <w:t xml:space="preserve"> </w:t>
      </w:r>
      <w:r>
        <w:t>in</w:t>
      </w:r>
      <w:r w:rsidRPr="001C2356">
        <w:t xml:space="preserve"> </w:t>
      </w:r>
      <w:r>
        <w:t>force</w:t>
      </w:r>
      <w:r w:rsidRPr="001C2356">
        <w:t xml:space="preserve"> </w:t>
      </w:r>
      <w:r>
        <w:t>from</w:t>
      </w:r>
      <w:r w:rsidRPr="001C2356">
        <w:t xml:space="preserve"> </w:t>
      </w:r>
      <w:r>
        <w:t>time to time, taking account of any subordinate legislation from time to time made under it, and any amendment or re-enactment and includes any statute, statutory provision or subordinate legislation which it amends or</w:t>
      </w:r>
      <w:r w:rsidRPr="001C2356">
        <w:t xml:space="preserve"> </w:t>
      </w:r>
      <w:r>
        <w:t>re-enacts.</w:t>
      </w:r>
    </w:p>
    <w:p w:rsidR="00C07C24" w:rsidRPr="00C07C24" w:rsidRDefault="00C07C24" w:rsidP="00F74790">
      <w:pPr>
        <w:pStyle w:val="ListParagraph"/>
        <w:numPr>
          <w:ilvl w:val="0"/>
          <w:numId w:val="35"/>
        </w:numPr>
        <w:tabs>
          <w:tab w:val="left" w:pos="1134"/>
        </w:tabs>
        <w:kinsoku w:val="0"/>
        <w:overflowPunct w:val="0"/>
        <w:spacing w:before="240"/>
        <w:ind w:left="1276" w:right="132" w:hanging="850"/>
      </w:pPr>
      <w:r w:rsidRPr="00CC2FFE">
        <w:rPr>
          <w:b/>
          <w:bCs/>
        </w:rPr>
        <w:t>CLUB FLAG</w:t>
      </w:r>
    </w:p>
    <w:p w:rsidR="00C07C24" w:rsidRPr="004E4258" w:rsidRDefault="00C07C24" w:rsidP="00F74790">
      <w:pPr>
        <w:pStyle w:val="ListParagraph"/>
        <w:tabs>
          <w:tab w:val="left" w:pos="1841"/>
        </w:tabs>
        <w:kinsoku w:val="0"/>
        <w:overflowPunct w:val="0"/>
        <w:spacing w:before="240" w:after="240"/>
        <w:ind w:left="1134" w:right="132" w:firstLine="0"/>
        <w:jc w:val="left"/>
        <w:rPr>
          <w:b/>
          <w:bCs/>
        </w:rPr>
      </w:pPr>
      <w:r w:rsidRPr="00517E32">
        <w:t xml:space="preserve">The Club Flag shall be a pennant of blue </w:t>
      </w:r>
      <w:r w:rsidR="00753F8F">
        <w:t xml:space="preserve">(next to the hoist) </w:t>
      </w:r>
      <w:r w:rsidRPr="00517E32">
        <w:t>and yellow divided horizontally by a bar coloured red.</w:t>
      </w:r>
    </w:p>
    <w:p w:rsidR="006B0D41" w:rsidRDefault="00A423D8" w:rsidP="00350DB6">
      <w:pPr>
        <w:pStyle w:val="ListParagraph"/>
        <w:numPr>
          <w:ilvl w:val="0"/>
          <w:numId w:val="35"/>
        </w:numPr>
        <w:tabs>
          <w:tab w:val="left" w:pos="1841"/>
        </w:tabs>
        <w:kinsoku w:val="0"/>
        <w:overflowPunct w:val="0"/>
        <w:spacing w:before="240"/>
        <w:ind w:left="1134" w:right="132" w:hanging="708"/>
        <w:jc w:val="left"/>
        <w:rPr>
          <w:b/>
          <w:bCs/>
          <w:sz w:val="19"/>
          <w:szCs w:val="19"/>
        </w:rPr>
      </w:pPr>
      <w:r>
        <w:rPr>
          <w:b/>
          <w:bCs/>
        </w:rPr>
        <w:t>M</w:t>
      </w:r>
      <w:r w:rsidR="00C136B8">
        <w:rPr>
          <w:b/>
          <w:bCs/>
        </w:rPr>
        <w:t>EMBERSHIP</w:t>
      </w:r>
    </w:p>
    <w:p w:rsidR="00B359D3" w:rsidRDefault="00A423D8" w:rsidP="00517E32">
      <w:pPr>
        <w:pStyle w:val="ListParagraph"/>
        <w:numPr>
          <w:ilvl w:val="1"/>
          <w:numId w:val="35"/>
        </w:numPr>
        <w:kinsoku w:val="0"/>
        <w:overflowPunct w:val="0"/>
        <w:spacing w:before="240"/>
        <w:ind w:left="1134" w:right="132" w:hanging="708"/>
      </w:pPr>
      <w:r w:rsidRPr="00A77AA3">
        <w:t>Membership shall be open to anyone interested in the sport of Boating on application, regardless of sex, age, disability, race, sexual orientation, gender reassignment, pregnancy or maternity, religion or belief. Membership may, however, be limited according to available facilities on a non-discriminatory basis.</w:t>
      </w:r>
    </w:p>
    <w:p w:rsidR="004916DB" w:rsidRDefault="00A423D8" w:rsidP="00F74790">
      <w:pPr>
        <w:pStyle w:val="ListParagraph"/>
        <w:numPr>
          <w:ilvl w:val="1"/>
          <w:numId w:val="35"/>
        </w:numPr>
        <w:tabs>
          <w:tab w:val="left" w:pos="1985"/>
        </w:tabs>
        <w:kinsoku w:val="0"/>
        <w:overflowPunct w:val="0"/>
        <w:spacing w:before="240"/>
        <w:ind w:left="1134" w:right="132" w:hanging="708"/>
      </w:pPr>
      <w:r w:rsidRPr="00A77AA3">
        <w:t xml:space="preserve">Article </w:t>
      </w:r>
      <w:r w:rsidR="00753F8F">
        <w:t>13.4.2</w:t>
      </w:r>
      <w:r w:rsidRPr="00A77AA3">
        <w:t xml:space="preserve"> gives the </w:t>
      </w:r>
      <w:r w:rsidR="00E125EB" w:rsidRPr="00A77AA3">
        <w:t xml:space="preserve">Club </w:t>
      </w:r>
      <w:r w:rsidRPr="00A77AA3">
        <w:t>the power to create different classes of Membership,</w:t>
      </w:r>
      <w:r w:rsidRPr="00A77AA3">
        <w:rPr>
          <w:spacing w:val="-12"/>
        </w:rPr>
        <w:t xml:space="preserve"> </w:t>
      </w:r>
      <w:r w:rsidRPr="00A77AA3">
        <w:t>and</w:t>
      </w:r>
      <w:r w:rsidRPr="00A77AA3">
        <w:rPr>
          <w:spacing w:val="-11"/>
        </w:rPr>
        <w:t xml:space="preserve"> </w:t>
      </w:r>
      <w:r w:rsidRPr="00A77AA3">
        <w:t>to</w:t>
      </w:r>
      <w:r w:rsidRPr="00A77AA3">
        <w:rPr>
          <w:spacing w:val="-10"/>
        </w:rPr>
        <w:t xml:space="preserve"> </w:t>
      </w:r>
      <w:r w:rsidRPr="00A77AA3">
        <w:t>decide</w:t>
      </w:r>
      <w:r w:rsidRPr="00A77AA3">
        <w:rPr>
          <w:spacing w:val="-8"/>
        </w:rPr>
        <w:t xml:space="preserve"> </w:t>
      </w:r>
      <w:r w:rsidRPr="00A77AA3">
        <w:t>who</w:t>
      </w:r>
      <w:r w:rsidRPr="00A77AA3">
        <w:rPr>
          <w:spacing w:val="-11"/>
        </w:rPr>
        <w:t xml:space="preserve"> </w:t>
      </w:r>
      <w:r w:rsidRPr="00A77AA3">
        <w:t>will</w:t>
      </w:r>
      <w:r w:rsidRPr="00A77AA3">
        <w:rPr>
          <w:spacing w:val="-10"/>
        </w:rPr>
        <w:t xml:space="preserve"> </w:t>
      </w:r>
      <w:r w:rsidRPr="00A77AA3">
        <w:t>be</w:t>
      </w:r>
      <w:r w:rsidRPr="00A77AA3">
        <w:rPr>
          <w:spacing w:val="-11"/>
        </w:rPr>
        <w:t xml:space="preserve"> </w:t>
      </w:r>
      <w:r w:rsidRPr="00A77AA3">
        <w:t>eligible</w:t>
      </w:r>
      <w:r w:rsidRPr="00A77AA3">
        <w:rPr>
          <w:spacing w:val="-8"/>
        </w:rPr>
        <w:t xml:space="preserve"> </w:t>
      </w:r>
      <w:r w:rsidRPr="00A77AA3">
        <w:t>for</w:t>
      </w:r>
      <w:r w:rsidRPr="00A77AA3">
        <w:rPr>
          <w:spacing w:val="-10"/>
        </w:rPr>
        <w:t xml:space="preserve"> </w:t>
      </w:r>
      <w:r w:rsidRPr="00A77AA3">
        <w:t>admission</w:t>
      </w:r>
      <w:r w:rsidRPr="00A77AA3">
        <w:rPr>
          <w:spacing w:val="-11"/>
        </w:rPr>
        <w:t xml:space="preserve"> </w:t>
      </w:r>
      <w:r w:rsidRPr="00A77AA3">
        <w:t>to</w:t>
      </w:r>
      <w:r w:rsidRPr="00A77AA3">
        <w:rPr>
          <w:spacing w:val="-11"/>
        </w:rPr>
        <w:t xml:space="preserve"> </w:t>
      </w:r>
      <w:r w:rsidRPr="00A77AA3">
        <w:t>them</w:t>
      </w:r>
      <w:r w:rsidRPr="00A77AA3">
        <w:rPr>
          <w:spacing w:val="-10"/>
        </w:rPr>
        <w:t xml:space="preserve"> </w:t>
      </w:r>
      <w:r w:rsidRPr="00A77AA3">
        <w:t>and</w:t>
      </w:r>
      <w:r w:rsidRPr="00A77AA3">
        <w:rPr>
          <w:spacing w:val="-8"/>
        </w:rPr>
        <w:t xml:space="preserve"> </w:t>
      </w:r>
      <w:r w:rsidRPr="00A77AA3">
        <w:t xml:space="preserve">what their rights and obligations will be. For the avoidance of doubt, Associate Membership conveys neither </w:t>
      </w:r>
      <w:r w:rsidR="00A82C44">
        <w:t>Full</w:t>
      </w:r>
      <w:r w:rsidR="00A82C44" w:rsidRPr="00A77AA3">
        <w:t xml:space="preserve"> </w:t>
      </w:r>
      <w:r w:rsidRPr="00A77AA3">
        <w:t xml:space="preserve">Membership nor any of the rights or privileges of </w:t>
      </w:r>
      <w:r w:rsidR="00D1555B">
        <w:t>Full</w:t>
      </w:r>
      <w:r w:rsidR="00D1555B" w:rsidRPr="00A77AA3">
        <w:t xml:space="preserve"> </w:t>
      </w:r>
      <w:r w:rsidRPr="00A77AA3">
        <w:t>Membership under the Articles or the Companies</w:t>
      </w:r>
      <w:r w:rsidRPr="00A77AA3">
        <w:rPr>
          <w:spacing w:val="-13"/>
        </w:rPr>
        <w:t xml:space="preserve"> </w:t>
      </w:r>
      <w:r w:rsidRPr="00A77AA3">
        <w:t>Acts.</w:t>
      </w:r>
    </w:p>
    <w:p w:rsidR="0011308E" w:rsidRDefault="0011308E" w:rsidP="00F74790">
      <w:pPr>
        <w:pStyle w:val="ListParagraph"/>
        <w:numPr>
          <w:ilvl w:val="1"/>
          <w:numId w:val="35"/>
        </w:numPr>
        <w:tabs>
          <w:tab w:val="left" w:pos="1985"/>
        </w:tabs>
        <w:kinsoku w:val="0"/>
        <w:overflowPunct w:val="0"/>
        <w:spacing w:before="240"/>
        <w:ind w:left="1134" w:right="132" w:hanging="708"/>
      </w:pPr>
      <w:r>
        <w:t xml:space="preserve">It is a requirement of Membership that </w:t>
      </w:r>
      <w:r w:rsidR="00C4275E">
        <w:t xml:space="preserve">the classes of </w:t>
      </w:r>
      <w:r>
        <w:t xml:space="preserve">Members specified in Appendix A undertake </w:t>
      </w:r>
      <w:r w:rsidR="00C4275E">
        <w:t>Club Duties</w:t>
      </w:r>
    </w:p>
    <w:p w:rsidR="006B0D41" w:rsidRPr="00A77AA3" w:rsidRDefault="00A423D8" w:rsidP="00F74790">
      <w:pPr>
        <w:pStyle w:val="ListParagraph"/>
        <w:numPr>
          <w:ilvl w:val="1"/>
          <w:numId w:val="35"/>
        </w:numPr>
        <w:tabs>
          <w:tab w:val="left" w:pos="1701"/>
        </w:tabs>
        <w:kinsoku w:val="0"/>
        <w:overflowPunct w:val="0"/>
        <w:spacing w:before="240"/>
        <w:ind w:left="1134" w:right="132" w:hanging="708"/>
      </w:pPr>
      <w:r w:rsidRPr="00A77AA3">
        <w:t>There shall be the following classes of Membership:</w:t>
      </w:r>
    </w:p>
    <w:p w:rsidR="0074597B" w:rsidRPr="00947B69" w:rsidRDefault="0074597B" w:rsidP="00D8143A">
      <w:pPr>
        <w:pStyle w:val="ListParagraph"/>
        <w:numPr>
          <w:ilvl w:val="2"/>
          <w:numId w:val="35"/>
        </w:numPr>
        <w:spacing w:before="240"/>
        <w:ind w:left="1418" w:right="132" w:hanging="708"/>
        <w:rPr>
          <w:bCs/>
        </w:rPr>
      </w:pPr>
      <w:r w:rsidRPr="00947B69">
        <w:rPr>
          <w:bCs/>
        </w:rPr>
        <w:t>Full</w:t>
      </w:r>
      <w:r w:rsidR="00553645" w:rsidRPr="00947B69">
        <w:rPr>
          <w:bCs/>
        </w:rPr>
        <w:t xml:space="preserve"> </w:t>
      </w:r>
      <w:r w:rsidRPr="00947B69">
        <w:rPr>
          <w:bCs/>
        </w:rPr>
        <w:t>Membership</w:t>
      </w:r>
      <w:r w:rsidR="004B580A">
        <w:rPr>
          <w:bCs/>
        </w:rPr>
        <w:t xml:space="preserve"> which includes:</w:t>
      </w:r>
    </w:p>
    <w:p w:rsidR="00B723B1" w:rsidRPr="00947B69" w:rsidRDefault="00B723B1" w:rsidP="00CC2FFE">
      <w:pPr>
        <w:pStyle w:val="ListParagraph"/>
        <w:numPr>
          <w:ilvl w:val="3"/>
          <w:numId w:val="35"/>
        </w:numPr>
        <w:spacing w:before="240" w:after="240"/>
        <w:ind w:right="132"/>
        <w:rPr>
          <w:bCs/>
        </w:rPr>
      </w:pPr>
      <w:bookmarkStart w:id="0" w:name="_Ref149043344"/>
      <w:r w:rsidRPr="00947B69">
        <w:rPr>
          <w:bCs/>
        </w:rPr>
        <w:t>Individual Membership</w:t>
      </w:r>
      <w:bookmarkEnd w:id="0"/>
    </w:p>
    <w:p w:rsidR="0074597B" w:rsidRPr="00F53814" w:rsidRDefault="003E51E3" w:rsidP="004460C3">
      <w:pPr>
        <w:pStyle w:val="ListParagraph"/>
        <w:spacing w:after="240"/>
        <w:ind w:left="1418" w:right="132" w:firstLine="0"/>
      </w:pPr>
      <w:r>
        <w:t xml:space="preserve">It </w:t>
      </w:r>
      <w:r w:rsidR="0074597B" w:rsidRPr="00F53814">
        <w:t xml:space="preserve">is open to candidates who are </w:t>
      </w:r>
      <w:r w:rsidR="007B0EBE" w:rsidRPr="00F53814">
        <w:t xml:space="preserve">adults </w:t>
      </w:r>
      <w:r w:rsidR="0074597B" w:rsidRPr="00F53814">
        <w:t xml:space="preserve">at the date of application. Full </w:t>
      </w:r>
      <w:r w:rsidR="0074597B" w:rsidRPr="00F53814">
        <w:lastRenderedPageBreak/>
        <w:t>Members under 2</w:t>
      </w:r>
      <w:r w:rsidR="00925EDF">
        <w:t>5</w:t>
      </w:r>
      <w:r w:rsidR="0074597B" w:rsidRPr="00F53814">
        <w:t xml:space="preserve"> years old at the date of application or at the start of each Membership Year will pay a reduced subscription. </w:t>
      </w:r>
      <w:r w:rsidR="0074597B" w:rsidRPr="00F53814" w:rsidDel="006C3869">
        <w:t xml:space="preserve"> </w:t>
      </w:r>
    </w:p>
    <w:p w:rsidR="0074597B" w:rsidRPr="00F40DAB" w:rsidRDefault="0074597B" w:rsidP="00F40DAB">
      <w:pPr>
        <w:pStyle w:val="ListParagraph"/>
        <w:numPr>
          <w:ilvl w:val="3"/>
          <w:numId w:val="35"/>
        </w:numPr>
        <w:spacing w:before="240"/>
        <w:ind w:right="132"/>
        <w:rPr>
          <w:bCs/>
        </w:rPr>
      </w:pPr>
      <w:r w:rsidRPr="00F40DAB">
        <w:rPr>
          <w:bCs/>
        </w:rPr>
        <w:t>Family Membership</w:t>
      </w:r>
      <w:r w:rsidRPr="00F40DAB">
        <w:rPr>
          <w:bCs/>
        </w:rPr>
        <w:tab/>
      </w:r>
    </w:p>
    <w:p w:rsidR="0074597B" w:rsidRPr="004460C3" w:rsidRDefault="0074597B" w:rsidP="004460C3">
      <w:pPr>
        <w:spacing w:before="240" w:after="240"/>
        <w:ind w:left="1440" w:right="132"/>
        <w:jc w:val="both"/>
        <w:rPr>
          <w:sz w:val="24"/>
          <w:szCs w:val="24"/>
        </w:rPr>
      </w:pPr>
      <w:r w:rsidRPr="004460C3">
        <w:rPr>
          <w:sz w:val="24"/>
          <w:szCs w:val="24"/>
        </w:rPr>
        <w:t xml:space="preserve">It is open to </w:t>
      </w:r>
      <w:r w:rsidR="007B0EBE" w:rsidRPr="004460C3">
        <w:rPr>
          <w:sz w:val="24"/>
          <w:szCs w:val="24"/>
        </w:rPr>
        <w:t xml:space="preserve">adults </w:t>
      </w:r>
      <w:r w:rsidRPr="004460C3">
        <w:rPr>
          <w:sz w:val="24"/>
          <w:szCs w:val="24"/>
        </w:rPr>
        <w:t xml:space="preserve">who are </w:t>
      </w:r>
      <w:r w:rsidR="007C497C" w:rsidRPr="004460C3">
        <w:rPr>
          <w:sz w:val="24"/>
          <w:szCs w:val="24"/>
        </w:rPr>
        <w:t>members of a family grouping of one or two</w:t>
      </w:r>
      <w:r w:rsidR="007B0EBE" w:rsidRPr="004460C3">
        <w:rPr>
          <w:sz w:val="24"/>
          <w:szCs w:val="24"/>
        </w:rPr>
        <w:t xml:space="preserve"> </w:t>
      </w:r>
      <w:r w:rsidR="00C9220E">
        <w:rPr>
          <w:sz w:val="24"/>
          <w:szCs w:val="24"/>
        </w:rPr>
        <w:t xml:space="preserve">adults </w:t>
      </w:r>
      <w:r w:rsidR="00925EDF">
        <w:rPr>
          <w:sz w:val="24"/>
          <w:szCs w:val="24"/>
        </w:rPr>
        <w:t xml:space="preserve">and their children under the age of 25, </w:t>
      </w:r>
      <w:r w:rsidR="000218FE" w:rsidRPr="004460C3">
        <w:rPr>
          <w:sz w:val="24"/>
          <w:szCs w:val="24"/>
        </w:rPr>
        <w:t xml:space="preserve">living at the same address </w:t>
      </w:r>
      <w:r w:rsidR="00925EDF">
        <w:rPr>
          <w:sz w:val="24"/>
          <w:szCs w:val="24"/>
        </w:rPr>
        <w:t xml:space="preserve">or in full time education elsewhere </w:t>
      </w:r>
      <w:r w:rsidRPr="004460C3">
        <w:rPr>
          <w:sz w:val="24"/>
          <w:szCs w:val="24"/>
        </w:rPr>
        <w:t xml:space="preserve">at the date of application or at the start of the Membership Year. </w:t>
      </w:r>
      <w:r w:rsidR="00925EDF">
        <w:rPr>
          <w:sz w:val="24"/>
          <w:szCs w:val="24"/>
        </w:rPr>
        <w:t>Members of the family grouping who are dependents</w:t>
      </w:r>
      <w:r w:rsidRPr="004460C3">
        <w:rPr>
          <w:sz w:val="24"/>
          <w:szCs w:val="24"/>
        </w:rPr>
        <w:t xml:space="preserve"> under 18 may belong to the Cadet section of the Club under Rule </w:t>
      </w:r>
      <w:r w:rsidR="006B2B4B" w:rsidRPr="004460C3">
        <w:rPr>
          <w:sz w:val="24"/>
          <w:szCs w:val="24"/>
        </w:rPr>
        <w:t>3.</w:t>
      </w:r>
      <w:r w:rsidR="00925EDF">
        <w:rPr>
          <w:sz w:val="24"/>
          <w:szCs w:val="24"/>
        </w:rPr>
        <w:t>4</w:t>
      </w:r>
      <w:r w:rsidR="00AF4DB9" w:rsidRPr="004460C3">
        <w:rPr>
          <w:sz w:val="24"/>
          <w:szCs w:val="24"/>
        </w:rPr>
        <w:t>.2.1</w:t>
      </w:r>
    </w:p>
    <w:p w:rsidR="00EE6A73" w:rsidRPr="00F40DAB" w:rsidRDefault="0074597B" w:rsidP="00F40DAB">
      <w:pPr>
        <w:pStyle w:val="ListParagraph"/>
        <w:numPr>
          <w:ilvl w:val="3"/>
          <w:numId w:val="35"/>
        </w:numPr>
        <w:spacing w:before="240"/>
        <w:ind w:right="132"/>
        <w:rPr>
          <w:bCs/>
        </w:rPr>
      </w:pPr>
      <w:r w:rsidRPr="00F40DAB">
        <w:rPr>
          <w:bCs/>
        </w:rPr>
        <w:t>Life Membership</w:t>
      </w:r>
      <w:r w:rsidR="00EE6A73" w:rsidRPr="00F40DAB">
        <w:rPr>
          <w:bCs/>
        </w:rPr>
        <w:t xml:space="preserve"> and Life Family Membership</w:t>
      </w:r>
    </w:p>
    <w:p w:rsidR="0074597B" w:rsidRDefault="0074597B" w:rsidP="00F40DAB">
      <w:pPr>
        <w:spacing w:before="240" w:after="240"/>
        <w:ind w:left="1440" w:right="132"/>
        <w:rPr>
          <w:sz w:val="24"/>
          <w:szCs w:val="24"/>
        </w:rPr>
      </w:pPr>
      <w:r w:rsidRPr="004460C3">
        <w:rPr>
          <w:sz w:val="24"/>
          <w:szCs w:val="24"/>
        </w:rPr>
        <w:t xml:space="preserve">It is open to </w:t>
      </w:r>
      <w:r w:rsidR="00A539C7" w:rsidRPr="004460C3">
        <w:rPr>
          <w:sz w:val="24"/>
          <w:szCs w:val="24"/>
        </w:rPr>
        <w:t xml:space="preserve">Individual </w:t>
      </w:r>
      <w:r w:rsidRPr="004460C3">
        <w:rPr>
          <w:sz w:val="24"/>
          <w:szCs w:val="24"/>
        </w:rPr>
        <w:t>Members</w:t>
      </w:r>
      <w:r w:rsidR="00550122" w:rsidRPr="004460C3">
        <w:rPr>
          <w:sz w:val="24"/>
          <w:szCs w:val="24"/>
        </w:rPr>
        <w:t>, Family Members</w:t>
      </w:r>
      <w:r w:rsidRPr="004460C3">
        <w:rPr>
          <w:sz w:val="24"/>
          <w:szCs w:val="24"/>
        </w:rPr>
        <w:t xml:space="preserve"> or candidates entitled to apply for </w:t>
      </w:r>
      <w:r w:rsidR="004B580A">
        <w:rPr>
          <w:sz w:val="24"/>
          <w:szCs w:val="24"/>
        </w:rPr>
        <w:t>M</w:t>
      </w:r>
      <w:r w:rsidRPr="004460C3">
        <w:rPr>
          <w:sz w:val="24"/>
          <w:szCs w:val="24"/>
        </w:rPr>
        <w:t>embership upon payment of fifteen times the annual subscription</w:t>
      </w:r>
      <w:r w:rsidR="00EE6A73" w:rsidRPr="004460C3">
        <w:rPr>
          <w:sz w:val="24"/>
          <w:szCs w:val="24"/>
        </w:rPr>
        <w:t xml:space="preserve"> </w:t>
      </w:r>
      <w:r w:rsidRPr="004460C3">
        <w:rPr>
          <w:sz w:val="24"/>
          <w:szCs w:val="24"/>
        </w:rPr>
        <w:t xml:space="preserve">for </w:t>
      </w:r>
      <w:r w:rsidR="00EE6A73" w:rsidRPr="004460C3">
        <w:rPr>
          <w:sz w:val="24"/>
          <w:szCs w:val="24"/>
        </w:rPr>
        <w:t>the relevant</w:t>
      </w:r>
      <w:r w:rsidRPr="004460C3">
        <w:rPr>
          <w:sz w:val="24"/>
          <w:szCs w:val="24"/>
        </w:rPr>
        <w:t xml:space="preserve"> </w:t>
      </w:r>
      <w:r w:rsidR="00CE6B6A" w:rsidRPr="004460C3">
        <w:rPr>
          <w:sz w:val="24"/>
          <w:szCs w:val="24"/>
        </w:rPr>
        <w:t xml:space="preserve">type of </w:t>
      </w:r>
      <w:r w:rsidRPr="004460C3">
        <w:rPr>
          <w:sz w:val="24"/>
          <w:szCs w:val="24"/>
        </w:rPr>
        <w:t>Full Member</w:t>
      </w:r>
      <w:r w:rsidR="00550122" w:rsidRPr="004460C3">
        <w:rPr>
          <w:sz w:val="24"/>
          <w:szCs w:val="24"/>
        </w:rPr>
        <w:t>ship</w:t>
      </w:r>
      <w:r w:rsidRPr="004460C3">
        <w:rPr>
          <w:sz w:val="24"/>
          <w:szCs w:val="24"/>
        </w:rPr>
        <w:t xml:space="preserve"> </w:t>
      </w:r>
      <w:r w:rsidR="00CE6B6A" w:rsidRPr="004460C3">
        <w:rPr>
          <w:sz w:val="24"/>
          <w:szCs w:val="24"/>
        </w:rPr>
        <w:t>applied for (excluding any reductions for age)</w:t>
      </w:r>
      <w:r w:rsidR="002775DD">
        <w:rPr>
          <w:sz w:val="24"/>
          <w:szCs w:val="24"/>
        </w:rPr>
        <w:t xml:space="preserve"> </w:t>
      </w:r>
      <w:r w:rsidRPr="004460C3">
        <w:rPr>
          <w:sz w:val="24"/>
          <w:szCs w:val="24"/>
        </w:rPr>
        <w:t xml:space="preserve">provided that the number of Life </w:t>
      </w:r>
      <w:r w:rsidR="00C9220E">
        <w:rPr>
          <w:sz w:val="24"/>
          <w:szCs w:val="24"/>
        </w:rPr>
        <w:t>M</w:t>
      </w:r>
      <w:r w:rsidRPr="004460C3">
        <w:rPr>
          <w:sz w:val="24"/>
          <w:szCs w:val="24"/>
        </w:rPr>
        <w:t>embership</w:t>
      </w:r>
      <w:r w:rsidR="00A539C7" w:rsidRPr="004460C3">
        <w:rPr>
          <w:sz w:val="24"/>
          <w:szCs w:val="24"/>
        </w:rPr>
        <w:t>s</w:t>
      </w:r>
      <w:r w:rsidRPr="004460C3">
        <w:rPr>
          <w:sz w:val="24"/>
          <w:szCs w:val="24"/>
        </w:rPr>
        <w:t xml:space="preserve"> shall not exceed 5% of the total of </w:t>
      </w:r>
      <w:r w:rsidR="0014236E" w:rsidRPr="004460C3">
        <w:rPr>
          <w:sz w:val="24"/>
          <w:szCs w:val="24"/>
        </w:rPr>
        <w:t xml:space="preserve">Individual and Family </w:t>
      </w:r>
      <w:r w:rsidRPr="004460C3">
        <w:rPr>
          <w:sz w:val="24"/>
          <w:szCs w:val="24"/>
        </w:rPr>
        <w:t>Memberships.</w:t>
      </w:r>
    </w:p>
    <w:p w:rsidR="004C4687" w:rsidRPr="004460C3" w:rsidRDefault="00BA725D" w:rsidP="00CC2FFE">
      <w:pPr>
        <w:pStyle w:val="ListParagraph"/>
        <w:numPr>
          <w:ilvl w:val="3"/>
          <w:numId w:val="35"/>
        </w:numPr>
        <w:spacing w:before="240"/>
        <w:ind w:right="132"/>
        <w:rPr>
          <w:bCs/>
        </w:rPr>
      </w:pPr>
      <w:bookmarkStart w:id="1" w:name="_Ref149043354"/>
      <w:r w:rsidRPr="004460C3">
        <w:rPr>
          <w:bCs/>
        </w:rPr>
        <w:t>Honorary Membership</w:t>
      </w:r>
      <w:bookmarkEnd w:id="1"/>
    </w:p>
    <w:p w:rsidR="00BA725D" w:rsidRPr="004460C3" w:rsidRDefault="00BA725D" w:rsidP="00CC2FFE">
      <w:pPr>
        <w:spacing w:before="240" w:after="240"/>
        <w:ind w:left="1440" w:right="132"/>
        <w:rPr>
          <w:sz w:val="24"/>
          <w:szCs w:val="24"/>
        </w:rPr>
      </w:pPr>
      <w:r w:rsidRPr="004460C3">
        <w:rPr>
          <w:sz w:val="24"/>
          <w:szCs w:val="24"/>
        </w:rPr>
        <w:t xml:space="preserve">The Club in General Meeting may elect Honorary Members. </w:t>
      </w:r>
    </w:p>
    <w:p w:rsidR="00A51886" w:rsidRDefault="00916B57" w:rsidP="001C2356">
      <w:pPr>
        <w:pStyle w:val="ListParagraph"/>
        <w:spacing w:before="240" w:after="240"/>
        <w:ind w:left="1134" w:right="132" w:firstLine="0"/>
      </w:pPr>
      <w:r w:rsidRPr="004460C3">
        <w:t>M</w:t>
      </w:r>
      <w:r w:rsidR="0074597B" w:rsidRPr="004460C3">
        <w:t xml:space="preserve">embers </w:t>
      </w:r>
      <w:r w:rsidRPr="004460C3">
        <w:t xml:space="preserve">classified in </w:t>
      </w:r>
      <w:r w:rsidR="00BD1C45">
        <w:t xml:space="preserve">3.4.1.1 </w:t>
      </w:r>
      <w:proofErr w:type="gramStart"/>
      <w:r w:rsidR="00BD1C45">
        <w:t xml:space="preserve">- </w:t>
      </w:r>
      <w:r w:rsidRPr="004460C3">
        <w:t xml:space="preserve"> </w:t>
      </w:r>
      <w:r w:rsidR="0074597B" w:rsidRPr="004460C3">
        <w:t>may</w:t>
      </w:r>
      <w:proofErr w:type="gramEnd"/>
      <w:r w:rsidR="0074597B" w:rsidRPr="004460C3">
        <w:t xml:space="preserve"> vote on any matter and hold any office.</w:t>
      </w:r>
    </w:p>
    <w:p w:rsidR="0074597B" w:rsidRDefault="0074597B" w:rsidP="00CC2FFE">
      <w:pPr>
        <w:pStyle w:val="ListParagraph"/>
        <w:numPr>
          <w:ilvl w:val="3"/>
          <w:numId w:val="35"/>
        </w:numPr>
        <w:spacing w:before="240" w:after="240"/>
        <w:ind w:right="132"/>
        <w:rPr>
          <w:bCs/>
        </w:rPr>
      </w:pPr>
      <w:r w:rsidRPr="004460C3">
        <w:rPr>
          <w:bCs/>
        </w:rPr>
        <w:t xml:space="preserve">Social </w:t>
      </w:r>
      <w:r w:rsidR="00081A2F" w:rsidRPr="004460C3">
        <w:rPr>
          <w:bCs/>
        </w:rPr>
        <w:t>(non-</w:t>
      </w:r>
      <w:r w:rsidR="00336271" w:rsidRPr="004460C3">
        <w:rPr>
          <w:bCs/>
        </w:rPr>
        <w:t>boatin</w:t>
      </w:r>
      <w:r w:rsidR="00081A2F" w:rsidRPr="004460C3">
        <w:rPr>
          <w:bCs/>
        </w:rPr>
        <w:t xml:space="preserve">g) </w:t>
      </w:r>
      <w:r w:rsidRPr="004460C3">
        <w:rPr>
          <w:bCs/>
        </w:rPr>
        <w:t>Membership</w:t>
      </w:r>
    </w:p>
    <w:p w:rsidR="00B12F0B" w:rsidRPr="00BA6CB9" w:rsidRDefault="00B12F0B" w:rsidP="00BB13EB">
      <w:pPr>
        <w:ind w:left="1440"/>
        <w:rPr>
          <w:sz w:val="24"/>
          <w:szCs w:val="24"/>
        </w:rPr>
      </w:pPr>
      <w:r w:rsidRPr="00BA6CB9">
        <w:rPr>
          <w:sz w:val="24"/>
          <w:szCs w:val="24"/>
        </w:rPr>
        <w:t>It is open to Candidates who are adults and interested in furthering the objects of the Club but who do not intend to sail, keep or use a boat or other craft for Boating at Stokes Bay.  If eligible the spouse of such a Member may join in the same capacity but at a reduced subscription.</w:t>
      </w:r>
    </w:p>
    <w:p w:rsidR="00BA6CB9" w:rsidRPr="00BA6CB9" w:rsidRDefault="00BA6CB9" w:rsidP="00BB13EB">
      <w:pPr>
        <w:ind w:left="1440"/>
        <w:rPr>
          <w:sz w:val="24"/>
          <w:szCs w:val="24"/>
        </w:rPr>
      </w:pPr>
    </w:p>
    <w:p w:rsidR="00BB13EB" w:rsidRPr="00517E32" w:rsidRDefault="00BB13EB" w:rsidP="00BB13EB">
      <w:pPr>
        <w:pStyle w:val="ListParagraph"/>
        <w:numPr>
          <w:ilvl w:val="4"/>
          <w:numId w:val="35"/>
        </w:numPr>
        <w:spacing w:after="240"/>
        <w:ind w:right="132"/>
      </w:pPr>
      <w:r w:rsidRPr="00517E32">
        <w:t>Social Members are entitled to use the non-sailing facilities of the Club and attend social events held.</w:t>
      </w:r>
      <w:r>
        <w:t xml:space="preserve"> </w:t>
      </w:r>
      <w:r w:rsidRPr="00517E32">
        <w:t xml:space="preserve">Social Members may also sail and use the sailing facilities up to five times a year using a boat belonging to the </w:t>
      </w:r>
      <w:r>
        <w:t>C</w:t>
      </w:r>
      <w:r w:rsidRPr="00517E32">
        <w:t xml:space="preserve">lub or to a </w:t>
      </w:r>
      <w:r>
        <w:t>F</w:t>
      </w:r>
      <w:r w:rsidRPr="00517E32">
        <w:t xml:space="preserve">ull </w:t>
      </w:r>
      <w:r>
        <w:t>M</w:t>
      </w:r>
      <w:r w:rsidRPr="00517E32">
        <w:t>ember with their permission.</w:t>
      </w:r>
    </w:p>
    <w:p w:rsidR="00BB13EB" w:rsidRDefault="00BB13EB" w:rsidP="00BB13EB">
      <w:pPr>
        <w:pStyle w:val="ListParagraph"/>
        <w:numPr>
          <w:ilvl w:val="4"/>
          <w:numId w:val="35"/>
        </w:numPr>
        <w:spacing w:after="240"/>
        <w:ind w:right="132"/>
      </w:pPr>
      <w:r w:rsidRPr="00517E32">
        <w:t>Social Members shall not be entitled</w:t>
      </w:r>
      <w:r>
        <w:t xml:space="preserve"> to:</w:t>
      </w:r>
    </w:p>
    <w:p w:rsidR="00BA6CB9" w:rsidRDefault="00BA6CB9" w:rsidP="00BA6CB9">
      <w:pPr>
        <w:pStyle w:val="ListParagraph"/>
        <w:numPr>
          <w:ilvl w:val="0"/>
          <w:numId w:val="42"/>
        </w:numPr>
        <w:spacing w:after="240"/>
        <w:ind w:left="2835" w:right="132"/>
      </w:pPr>
      <w:r w:rsidRPr="00517E32">
        <w:t>vote on alterations or additions to these Rules</w:t>
      </w:r>
      <w:r>
        <w:t xml:space="preserve"> or the Articles;</w:t>
      </w:r>
      <w:r w:rsidRPr="00517E32">
        <w:t xml:space="preserve"> </w:t>
      </w:r>
      <w:r>
        <w:t xml:space="preserve"> </w:t>
      </w:r>
    </w:p>
    <w:p w:rsidR="00BA6CB9" w:rsidRDefault="00BA6CB9" w:rsidP="00BA6CB9">
      <w:pPr>
        <w:pStyle w:val="ListParagraph"/>
        <w:numPr>
          <w:ilvl w:val="0"/>
          <w:numId w:val="42"/>
        </w:numPr>
        <w:spacing w:after="240"/>
        <w:ind w:left="2835" w:right="132"/>
      </w:pPr>
      <w:r>
        <w:t>b</w:t>
      </w:r>
      <w:r w:rsidRPr="00517E32">
        <w:t>e elect</w:t>
      </w:r>
      <w:r>
        <w:t>ed</w:t>
      </w:r>
      <w:r w:rsidRPr="00517E32">
        <w:t xml:space="preserve"> as a Flag Officer</w:t>
      </w:r>
    </w:p>
    <w:p w:rsidR="00BA6CB9" w:rsidRDefault="00BA6CB9" w:rsidP="00BA6CB9">
      <w:pPr>
        <w:pStyle w:val="ListParagraph"/>
        <w:numPr>
          <w:ilvl w:val="0"/>
          <w:numId w:val="42"/>
        </w:numPr>
        <w:spacing w:after="240"/>
        <w:ind w:left="2835" w:right="132"/>
      </w:pPr>
      <w:r w:rsidRPr="00517E32">
        <w:t>call a Special General Meeting under</w:t>
      </w:r>
      <w:r>
        <w:t xml:space="preserve"> Article 13.5</w:t>
      </w:r>
      <w:r w:rsidRPr="00517E32">
        <w:t xml:space="preserve">. </w:t>
      </w:r>
    </w:p>
    <w:p w:rsidR="00BA6CB9" w:rsidRDefault="00BA6CB9" w:rsidP="00BA6CB9">
      <w:pPr>
        <w:pStyle w:val="ListParagraph"/>
        <w:spacing w:after="240"/>
        <w:ind w:left="2475" w:right="132" w:firstLine="0"/>
      </w:pPr>
      <w:r w:rsidRPr="00517E32">
        <w:t>but shall be entitled to vote and hold office otherwise.</w:t>
      </w:r>
    </w:p>
    <w:p w:rsidR="00BA6CB9" w:rsidRDefault="00BA6CB9">
      <w:pPr>
        <w:widowControl/>
        <w:autoSpaceDE/>
        <w:autoSpaceDN/>
        <w:adjustRightInd/>
        <w:spacing w:after="160" w:line="259" w:lineRule="auto"/>
        <w:rPr>
          <w:bCs/>
          <w:sz w:val="24"/>
          <w:szCs w:val="24"/>
        </w:rPr>
      </w:pPr>
    </w:p>
    <w:p w:rsidR="00B12F0B" w:rsidRPr="006965FC" w:rsidRDefault="00B61973" w:rsidP="00CC2FFE">
      <w:pPr>
        <w:pStyle w:val="ListParagraph"/>
        <w:numPr>
          <w:ilvl w:val="3"/>
          <w:numId w:val="35"/>
        </w:numPr>
        <w:spacing w:before="240" w:after="240"/>
        <w:ind w:right="132"/>
        <w:rPr>
          <w:bCs/>
        </w:rPr>
      </w:pPr>
      <w:r w:rsidRPr="006965FC">
        <w:rPr>
          <w:bCs/>
        </w:rPr>
        <w:lastRenderedPageBreak/>
        <w:t>Watersports Membership</w:t>
      </w:r>
    </w:p>
    <w:p w:rsidR="008D0202" w:rsidRPr="006965FC" w:rsidRDefault="008D0202" w:rsidP="008D0202">
      <w:pPr>
        <w:ind w:left="1440"/>
        <w:rPr>
          <w:bCs/>
          <w:sz w:val="24"/>
          <w:szCs w:val="24"/>
        </w:rPr>
      </w:pPr>
      <w:r w:rsidRPr="006965FC">
        <w:rPr>
          <w:sz w:val="24"/>
          <w:szCs w:val="24"/>
        </w:rPr>
        <w:t>It is open to C</w:t>
      </w:r>
      <w:r w:rsidR="00D749DD">
        <w:rPr>
          <w:sz w:val="24"/>
          <w:szCs w:val="24"/>
        </w:rPr>
        <w:t>a</w:t>
      </w:r>
      <w:r w:rsidRPr="006965FC">
        <w:rPr>
          <w:sz w:val="24"/>
          <w:szCs w:val="24"/>
        </w:rPr>
        <w:t xml:space="preserve">ndidates who are adults and interested in furthering the objects of the Club but who do not intend to participate in club racing or to keep or use a water-borne craft that has </w:t>
      </w:r>
      <w:r w:rsidR="00B05780">
        <w:rPr>
          <w:sz w:val="24"/>
          <w:szCs w:val="24"/>
        </w:rPr>
        <w:t xml:space="preserve">both a sail and </w:t>
      </w:r>
      <w:r w:rsidRPr="006965FC">
        <w:rPr>
          <w:sz w:val="24"/>
          <w:szCs w:val="24"/>
        </w:rPr>
        <w:t>a rudder at Stokes Bay.</w:t>
      </w:r>
      <w:r w:rsidR="00B05780">
        <w:rPr>
          <w:sz w:val="24"/>
          <w:szCs w:val="24"/>
        </w:rPr>
        <w:t xml:space="preserve"> Members under 25 years old at the date of application or at the start of each membership </w:t>
      </w:r>
      <w:proofErr w:type="gramStart"/>
      <w:r w:rsidR="00B05780">
        <w:rPr>
          <w:sz w:val="24"/>
          <w:szCs w:val="24"/>
        </w:rPr>
        <w:t>year,</w:t>
      </w:r>
      <w:proofErr w:type="gramEnd"/>
      <w:r w:rsidR="00B05780">
        <w:rPr>
          <w:sz w:val="24"/>
          <w:szCs w:val="24"/>
        </w:rPr>
        <w:t xml:space="preserve"> will pay a reduced subscription. Note: Members under the age of 18 may join the cadets under rule 3.4.2.1</w:t>
      </w:r>
    </w:p>
    <w:p w:rsidR="00BD3E4A" w:rsidRPr="006965FC" w:rsidRDefault="0044636C" w:rsidP="0044636C">
      <w:pPr>
        <w:pStyle w:val="ListParagraph"/>
        <w:numPr>
          <w:ilvl w:val="4"/>
          <w:numId w:val="35"/>
        </w:numPr>
        <w:spacing w:before="240" w:after="240"/>
        <w:ind w:right="132"/>
        <w:rPr>
          <w:bCs/>
        </w:rPr>
      </w:pPr>
      <w:r w:rsidRPr="006965FC">
        <w:t>Watersports Members are entitled to use the facilities of the Club and attend social events held. Watersports Members may also sail up to five times a year using a boat belonging to the Club or to a Full Member with their permission.</w:t>
      </w:r>
    </w:p>
    <w:p w:rsidR="0044636C" w:rsidRPr="006965FC" w:rsidRDefault="006819CC" w:rsidP="0044636C">
      <w:pPr>
        <w:pStyle w:val="ListParagraph"/>
        <w:numPr>
          <w:ilvl w:val="4"/>
          <w:numId w:val="35"/>
        </w:numPr>
        <w:spacing w:before="240" w:after="240"/>
        <w:ind w:right="132"/>
        <w:rPr>
          <w:bCs/>
        </w:rPr>
      </w:pPr>
      <w:r w:rsidRPr="006965FC">
        <w:rPr>
          <w:bCs/>
        </w:rPr>
        <w:t xml:space="preserve">Watersports Members shall not be entitled to </w:t>
      </w:r>
    </w:p>
    <w:p w:rsidR="008D0202" w:rsidRPr="006965FC" w:rsidRDefault="008D0202" w:rsidP="00E32F18">
      <w:pPr>
        <w:pStyle w:val="ListParagraph"/>
        <w:numPr>
          <w:ilvl w:val="0"/>
          <w:numId w:val="46"/>
        </w:numPr>
        <w:spacing w:after="240"/>
        <w:ind w:left="2835" w:right="132" w:hanging="425"/>
      </w:pPr>
      <w:r w:rsidRPr="006965FC">
        <w:t xml:space="preserve">vote on alterations or additions to these Rules or the Articles;  </w:t>
      </w:r>
    </w:p>
    <w:p w:rsidR="008D0202" w:rsidRPr="006965FC" w:rsidRDefault="008D0202" w:rsidP="006965FC">
      <w:pPr>
        <w:pStyle w:val="ListParagraph"/>
        <w:numPr>
          <w:ilvl w:val="0"/>
          <w:numId w:val="46"/>
        </w:numPr>
        <w:ind w:left="2835" w:right="132" w:hanging="425"/>
      </w:pPr>
      <w:r w:rsidRPr="006965FC">
        <w:t>be elected as a Flag Officer</w:t>
      </w:r>
    </w:p>
    <w:p w:rsidR="00F2675A" w:rsidRPr="006965FC" w:rsidRDefault="008D0202" w:rsidP="006965FC">
      <w:pPr>
        <w:pStyle w:val="ListParagraph"/>
        <w:numPr>
          <w:ilvl w:val="0"/>
          <w:numId w:val="46"/>
        </w:numPr>
        <w:spacing w:before="240" w:after="240"/>
        <w:ind w:left="2835" w:right="132" w:hanging="425"/>
        <w:rPr>
          <w:bCs/>
        </w:rPr>
      </w:pPr>
      <w:r w:rsidRPr="006965FC">
        <w:t>call a Special General Meeting under Article 13.5.</w:t>
      </w:r>
    </w:p>
    <w:p w:rsidR="006965FC" w:rsidRPr="006965FC" w:rsidRDefault="006965FC" w:rsidP="001266A8">
      <w:pPr>
        <w:ind w:left="1690" w:firstLine="720"/>
        <w:rPr>
          <w:sz w:val="24"/>
          <w:szCs w:val="24"/>
        </w:rPr>
      </w:pPr>
      <w:r w:rsidRPr="006965FC">
        <w:rPr>
          <w:sz w:val="24"/>
          <w:szCs w:val="24"/>
        </w:rPr>
        <w:t>but shall be entitled to vote and hold office otherwise.</w:t>
      </w:r>
    </w:p>
    <w:p w:rsidR="00B61973" w:rsidRDefault="00B61973" w:rsidP="00811AA8">
      <w:pPr>
        <w:pStyle w:val="ListParagraph"/>
      </w:pPr>
    </w:p>
    <w:p w:rsidR="0074597B" w:rsidRPr="00BB0B7A" w:rsidRDefault="0074597B" w:rsidP="00D8143A">
      <w:pPr>
        <w:pStyle w:val="ListParagraph"/>
        <w:numPr>
          <w:ilvl w:val="2"/>
          <w:numId w:val="35"/>
        </w:numPr>
        <w:spacing w:before="240"/>
        <w:ind w:left="1418" w:right="132"/>
      </w:pPr>
      <w:r w:rsidRPr="00BB0B7A">
        <w:t>Associate Membership</w:t>
      </w:r>
      <w:r w:rsidR="004B580A">
        <w:t xml:space="preserve"> includes:</w:t>
      </w:r>
    </w:p>
    <w:p w:rsidR="0074597B" w:rsidRPr="00BB0B7A" w:rsidRDefault="0074597B" w:rsidP="00BB0B7A">
      <w:pPr>
        <w:pStyle w:val="ListParagraph"/>
        <w:numPr>
          <w:ilvl w:val="3"/>
          <w:numId w:val="35"/>
        </w:numPr>
        <w:spacing w:before="240"/>
        <w:ind w:right="132"/>
        <w:rPr>
          <w:bCs/>
        </w:rPr>
      </w:pPr>
      <w:r w:rsidRPr="00BB0B7A">
        <w:rPr>
          <w:bCs/>
        </w:rPr>
        <w:t>Cadet Membership</w:t>
      </w:r>
    </w:p>
    <w:p w:rsidR="0074597B" w:rsidRPr="00517E32" w:rsidRDefault="0074597B" w:rsidP="00CC2FFE">
      <w:pPr>
        <w:pStyle w:val="ListParagraph"/>
        <w:numPr>
          <w:ilvl w:val="4"/>
          <w:numId w:val="35"/>
        </w:numPr>
        <w:spacing w:before="240" w:after="240"/>
        <w:ind w:right="132"/>
      </w:pPr>
      <w:r w:rsidRPr="00517E32">
        <w:t xml:space="preserve">It is open to children of </w:t>
      </w:r>
      <w:r w:rsidR="008A2778">
        <w:t>Family</w:t>
      </w:r>
      <w:r w:rsidR="005B3085">
        <w:t xml:space="preserve"> Members </w:t>
      </w:r>
      <w:r w:rsidR="008C7659">
        <w:t>(</w:t>
      </w:r>
      <w:r w:rsidR="005B3085">
        <w:t xml:space="preserve">at no </w:t>
      </w:r>
      <w:r w:rsidR="008C7659">
        <w:t>subscription)</w:t>
      </w:r>
      <w:r w:rsidR="005B3085">
        <w:t xml:space="preserve"> and to children of other Full Members </w:t>
      </w:r>
      <w:r w:rsidR="008C7659">
        <w:t xml:space="preserve">(at </w:t>
      </w:r>
      <w:r w:rsidR="008C7659" w:rsidRPr="00517E32">
        <w:t xml:space="preserve">rate </w:t>
      </w:r>
      <w:r w:rsidR="008C7659">
        <w:t xml:space="preserve">of subscription </w:t>
      </w:r>
      <w:r w:rsidR="008C7659" w:rsidRPr="00517E32">
        <w:t>charged for Cadets under Rule</w:t>
      </w:r>
      <w:r w:rsidR="008C7659">
        <w:t xml:space="preserve"> </w:t>
      </w:r>
      <w:r w:rsidR="00BD1C45">
        <w:t>3.4.2.1.3</w:t>
      </w:r>
      <w:r w:rsidR="00B867DA">
        <w:t>)</w:t>
      </w:r>
      <w:r w:rsidR="002D1D22">
        <w:t xml:space="preserve"> </w:t>
      </w:r>
      <w:r w:rsidRPr="00517E32">
        <w:t xml:space="preserve">who are under the age of 18 at the start of the Membership Year upon the application </w:t>
      </w:r>
      <w:r w:rsidR="00B34286">
        <w:t xml:space="preserve">one of </w:t>
      </w:r>
      <w:r w:rsidRPr="00517E32">
        <w:t>the</w:t>
      </w:r>
      <w:r w:rsidR="008C7659">
        <w:t>ir</w:t>
      </w:r>
      <w:r w:rsidRPr="00517E32">
        <w:t xml:space="preserve"> parent</w:t>
      </w:r>
      <w:r w:rsidR="0029492E">
        <w:t>s</w:t>
      </w:r>
      <w:r w:rsidRPr="00517E32">
        <w:t>.</w:t>
      </w:r>
    </w:p>
    <w:p w:rsidR="0074597B" w:rsidRPr="00517E32" w:rsidRDefault="0074597B" w:rsidP="00CC2FFE">
      <w:pPr>
        <w:pStyle w:val="ListParagraph"/>
        <w:numPr>
          <w:ilvl w:val="4"/>
          <w:numId w:val="35"/>
        </w:numPr>
        <w:spacing w:after="240"/>
        <w:ind w:right="132"/>
      </w:pPr>
      <w:r w:rsidRPr="00517E32">
        <w:t xml:space="preserve">It is open to children of Social (non-boating) Members who are under the age of 18 at the start of the Membership Year upon the application of </w:t>
      </w:r>
      <w:r w:rsidR="00B34286">
        <w:t xml:space="preserve">one of </w:t>
      </w:r>
      <w:r w:rsidRPr="00517E32">
        <w:t>the</w:t>
      </w:r>
      <w:r w:rsidR="008C7659">
        <w:t>ir</w:t>
      </w:r>
      <w:r w:rsidRPr="00517E32">
        <w:t xml:space="preserve"> parents at the subscription rate charged for Cadets under Rule</w:t>
      </w:r>
      <w:r w:rsidR="005765E0">
        <w:t xml:space="preserve"> </w:t>
      </w:r>
      <w:r w:rsidR="00BD1C45">
        <w:t>3.4.2.1.3</w:t>
      </w:r>
      <w:r w:rsidR="00C8481A">
        <w:t>3</w:t>
      </w:r>
    </w:p>
    <w:p w:rsidR="001A4694" w:rsidRDefault="0074597B" w:rsidP="00CC2FFE">
      <w:pPr>
        <w:pStyle w:val="ListParagraph"/>
        <w:numPr>
          <w:ilvl w:val="4"/>
          <w:numId w:val="35"/>
        </w:numPr>
        <w:spacing w:after="240"/>
        <w:ind w:right="132"/>
      </w:pPr>
      <w:bookmarkStart w:id="2" w:name="_Ref149043463"/>
      <w:r w:rsidRPr="00517E32">
        <w:t>It is also open to candidates who on the date of application are under the age of 18 and who have attained the age of 16 years.</w:t>
      </w:r>
      <w:bookmarkEnd w:id="2"/>
    </w:p>
    <w:p w:rsidR="0074597B" w:rsidRPr="00350DB6" w:rsidRDefault="0074597B" w:rsidP="00CC2FFE">
      <w:pPr>
        <w:pStyle w:val="ListParagraph"/>
        <w:numPr>
          <w:ilvl w:val="4"/>
          <w:numId w:val="35"/>
        </w:numPr>
        <w:spacing w:after="240"/>
        <w:ind w:right="132"/>
      </w:pPr>
      <w:bookmarkStart w:id="3" w:name="_Ref149043611"/>
      <w:r w:rsidRPr="00517E32">
        <w:t xml:space="preserve">Cadet Membership on application (and its renewal at the start of each Membership Year) is subject to an acknowledgement by </w:t>
      </w:r>
      <w:r w:rsidR="00B34286">
        <w:t xml:space="preserve">one of </w:t>
      </w:r>
      <w:r w:rsidRPr="00517E32">
        <w:t>the Candidate's parent</w:t>
      </w:r>
      <w:r w:rsidR="00D155D8">
        <w:t>(</w:t>
      </w:r>
      <w:r w:rsidR="008C7659">
        <w:t>s</w:t>
      </w:r>
      <w:r w:rsidR="00D155D8">
        <w:t>)</w:t>
      </w:r>
      <w:r w:rsidRPr="00517E32">
        <w:t xml:space="preserve"> that </w:t>
      </w:r>
      <w:r w:rsidR="00D155D8">
        <w:t>the</w:t>
      </w:r>
      <w:r w:rsidR="00364862">
        <w:t xml:space="preserve"> </w:t>
      </w:r>
      <w:r w:rsidR="001958BA">
        <w:t>p</w:t>
      </w:r>
      <w:r w:rsidR="00364862">
        <w:t>arent(s)</w:t>
      </w:r>
      <w:r w:rsidR="00D155D8">
        <w:t xml:space="preserve"> have</w:t>
      </w:r>
      <w:r w:rsidRPr="00517E32">
        <w:t xml:space="preserve"> seen a copy of the Cadet Sailing Rules, that the Candidate is able to swim and that </w:t>
      </w:r>
      <w:r w:rsidR="00D155D8">
        <w:t>the parent(s)</w:t>
      </w:r>
      <w:r w:rsidRPr="00517E32">
        <w:t xml:space="preserve"> will be responsible for the Candidate's good behaviour and adherence to all the Club Rules.</w:t>
      </w:r>
      <w:bookmarkEnd w:id="3"/>
    </w:p>
    <w:p w:rsidR="0074597B" w:rsidRPr="00517E32" w:rsidRDefault="00F3184F" w:rsidP="00CC2FFE">
      <w:pPr>
        <w:pStyle w:val="ListParagraph"/>
        <w:numPr>
          <w:ilvl w:val="4"/>
          <w:numId w:val="35"/>
        </w:numPr>
        <w:spacing w:after="240"/>
        <w:ind w:right="132"/>
      </w:pPr>
      <w:r w:rsidRPr="00A77AA3">
        <w:t>O</w:t>
      </w:r>
      <w:r w:rsidR="0074597B" w:rsidRPr="00517E32">
        <w:t xml:space="preserve">nce they attain the age of 18, Cadets </w:t>
      </w:r>
      <w:r w:rsidR="00794EA5" w:rsidRPr="00A77AA3">
        <w:t xml:space="preserve">become Full Members </w:t>
      </w:r>
    </w:p>
    <w:p w:rsidR="00A51886" w:rsidRDefault="00F3184F" w:rsidP="00CC2FFE">
      <w:pPr>
        <w:pStyle w:val="ListParagraph"/>
        <w:numPr>
          <w:ilvl w:val="4"/>
          <w:numId w:val="35"/>
        </w:numPr>
        <w:ind w:right="132"/>
      </w:pPr>
      <w:r w:rsidRPr="00A77AA3">
        <w:t>Ca</w:t>
      </w:r>
      <w:r w:rsidR="0074597B" w:rsidRPr="00517E32">
        <w:t xml:space="preserve">dets shall not be entitled to vote (except at Cadet Meetings </w:t>
      </w:r>
      <w:r w:rsidR="0074597B" w:rsidRPr="00517E32">
        <w:lastRenderedPageBreak/>
        <w:t xml:space="preserve">and at Class Meetings), hold office or serve on a </w:t>
      </w:r>
      <w:r w:rsidR="00F41B98">
        <w:t>c</w:t>
      </w:r>
      <w:r w:rsidR="0074597B" w:rsidRPr="00517E32">
        <w:t xml:space="preserve">ommittee nor to </w:t>
      </w:r>
      <w:r w:rsidR="00433C4E">
        <w:t xml:space="preserve">make a written request for </w:t>
      </w:r>
      <w:r w:rsidR="0074597B" w:rsidRPr="00517E32">
        <w:t xml:space="preserve">a General Meeting under </w:t>
      </w:r>
      <w:r w:rsidR="005948F9">
        <w:t>Article 13.5</w:t>
      </w:r>
      <w:r w:rsidR="00AB6009">
        <w:t>.</w:t>
      </w:r>
    </w:p>
    <w:p w:rsidR="00204997" w:rsidRDefault="00204997">
      <w:pPr>
        <w:widowControl/>
        <w:autoSpaceDE/>
        <w:autoSpaceDN/>
        <w:adjustRightInd/>
        <w:spacing w:after="160" w:line="259" w:lineRule="auto"/>
        <w:rPr>
          <w:bCs/>
          <w:sz w:val="24"/>
          <w:szCs w:val="24"/>
        </w:rPr>
      </w:pPr>
      <w:r>
        <w:rPr>
          <w:bCs/>
        </w:rPr>
        <w:br w:type="page"/>
      </w:r>
    </w:p>
    <w:p w:rsidR="00BA725D" w:rsidRPr="004C6408" w:rsidRDefault="00BA725D" w:rsidP="00CC2FFE">
      <w:pPr>
        <w:pStyle w:val="ListParagraph"/>
        <w:numPr>
          <w:ilvl w:val="3"/>
          <w:numId w:val="35"/>
        </w:numPr>
        <w:spacing w:before="240" w:after="240"/>
        <w:ind w:right="132"/>
        <w:rPr>
          <w:bCs/>
        </w:rPr>
      </w:pPr>
      <w:r w:rsidRPr="004C6408">
        <w:rPr>
          <w:bCs/>
        </w:rPr>
        <w:lastRenderedPageBreak/>
        <w:t>Day Membership</w:t>
      </w:r>
    </w:p>
    <w:p w:rsidR="00BA725D" w:rsidRPr="00E85104" w:rsidRDefault="00BA725D" w:rsidP="00CC2FFE">
      <w:pPr>
        <w:pStyle w:val="ListParagraph"/>
        <w:numPr>
          <w:ilvl w:val="4"/>
          <w:numId w:val="35"/>
        </w:numPr>
        <w:spacing w:after="240"/>
        <w:ind w:right="132"/>
      </w:pPr>
      <w:r w:rsidRPr="00E85104">
        <w:t>Persons may be admitted to Day Membership to use the club facilities for not more than five single periods in any Membership Year by application to the Secretary. Unless the application of a Day Member is made at least 2 days prior, the Day Member cannot use the bar or other facilities which are subject to the Licensing Acts.</w:t>
      </w:r>
    </w:p>
    <w:p w:rsidR="00362A6E" w:rsidRDefault="001A4694" w:rsidP="00362A6E">
      <w:pPr>
        <w:pStyle w:val="ListParagraph"/>
        <w:widowControl/>
        <w:numPr>
          <w:ilvl w:val="4"/>
          <w:numId w:val="35"/>
        </w:numPr>
        <w:kinsoku w:val="0"/>
        <w:overflowPunct w:val="0"/>
        <w:autoSpaceDE/>
        <w:autoSpaceDN/>
        <w:adjustRightInd/>
        <w:spacing w:after="160" w:line="259" w:lineRule="auto"/>
        <w:ind w:right="132"/>
      </w:pPr>
      <w:r>
        <w:t xml:space="preserve">Day Members </w:t>
      </w:r>
      <w:r w:rsidR="000A4D42">
        <w:t xml:space="preserve">have </w:t>
      </w:r>
      <w:r>
        <w:t>no right to attend or vote at general meetings,</w:t>
      </w:r>
    </w:p>
    <w:p w:rsidR="0074597B" w:rsidRPr="00CC5DE3" w:rsidRDefault="001A5744" w:rsidP="00E21701">
      <w:pPr>
        <w:pStyle w:val="ListParagraph"/>
        <w:widowControl/>
        <w:numPr>
          <w:ilvl w:val="1"/>
          <w:numId w:val="35"/>
        </w:numPr>
        <w:kinsoku w:val="0"/>
        <w:overflowPunct w:val="0"/>
        <w:autoSpaceDE/>
        <w:autoSpaceDN/>
        <w:adjustRightInd/>
        <w:spacing w:before="240" w:after="160" w:line="259" w:lineRule="auto"/>
        <w:ind w:left="1134" w:right="132" w:hanging="708"/>
      </w:pPr>
      <w:r w:rsidRPr="00CC5DE3">
        <w:t>Members’ addresses</w:t>
      </w:r>
    </w:p>
    <w:p w:rsidR="00090A29" w:rsidRPr="00A96FD2" w:rsidRDefault="001A5744" w:rsidP="00523C34">
      <w:pPr>
        <w:pStyle w:val="ListParagraph"/>
        <w:widowControl/>
        <w:numPr>
          <w:ilvl w:val="2"/>
          <w:numId w:val="35"/>
        </w:numPr>
        <w:tabs>
          <w:tab w:val="left" w:pos="991"/>
        </w:tabs>
        <w:kinsoku w:val="0"/>
        <w:overflowPunct w:val="0"/>
        <w:autoSpaceDE/>
        <w:autoSpaceDN/>
        <w:adjustRightInd/>
        <w:spacing w:after="160" w:line="259" w:lineRule="auto"/>
        <w:ind w:left="1418" w:right="132" w:hanging="708"/>
      </w:pPr>
      <w:r w:rsidRPr="00A77AA3">
        <w:t xml:space="preserve">Members shall </w:t>
      </w:r>
      <w:r w:rsidR="000A4D42">
        <w:t>provide</w:t>
      </w:r>
      <w:r w:rsidRPr="00A77AA3">
        <w:t xml:space="preserve"> the Club with their address </w:t>
      </w:r>
      <w:r w:rsidR="00F8462F">
        <w:t>(physical and any electronic,</w:t>
      </w:r>
      <w:r w:rsidR="008E6FDA">
        <w:t xml:space="preserve"> </w:t>
      </w:r>
      <w:r w:rsidR="00F8462F">
        <w:t xml:space="preserve">if any) </w:t>
      </w:r>
      <w:r w:rsidR="00E47744">
        <w:t xml:space="preserve">for recording in the Register of Members </w:t>
      </w:r>
      <w:r w:rsidRPr="00A77AA3">
        <w:t xml:space="preserve">and notify </w:t>
      </w:r>
      <w:r w:rsidR="00E47744">
        <w:t xml:space="preserve">the Club of </w:t>
      </w:r>
      <w:r w:rsidRPr="00A77AA3">
        <w:t>any changes.</w:t>
      </w:r>
    </w:p>
    <w:p w:rsidR="000A79A8" w:rsidRPr="00CC5DE3" w:rsidRDefault="008E74CC" w:rsidP="00B93700">
      <w:pPr>
        <w:pStyle w:val="ListParagraph"/>
        <w:numPr>
          <w:ilvl w:val="1"/>
          <w:numId w:val="35"/>
        </w:numPr>
        <w:tabs>
          <w:tab w:val="left" w:pos="1134"/>
        </w:tabs>
        <w:kinsoku w:val="0"/>
        <w:overflowPunct w:val="0"/>
        <w:spacing w:before="240"/>
        <w:ind w:left="1134" w:right="132" w:hanging="708"/>
      </w:pPr>
      <w:r w:rsidRPr="00CC5DE3">
        <w:t>Election of Members</w:t>
      </w:r>
    </w:p>
    <w:p w:rsidR="001A5744" w:rsidRPr="00517E32" w:rsidRDefault="001A5744" w:rsidP="00D8143A">
      <w:pPr>
        <w:pStyle w:val="ListParagraph"/>
        <w:numPr>
          <w:ilvl w:val="2"/>
          <w:numId w:val="35"/>
        </w:numPr>
        <w:spacing w:before="240" w:after="240"/>
        <w:ind w:left="1418" w:right="132" w:hanging="708"/>
      </w:pPr>
      <w:r w:rsidRPr="00517E32">
        <w:t xml:space="preserve">Application for membership shall be made through the Club’s online portal or by such other means as the </w:t>
      </w:r>
      <w:r w:rsidR="00D31A73">
        <w:t>Directors</w:t>
      </w:r>
      <w:r w:rsidRPr="00517E32">
        <w:t xml:space="preserve"> may prescribe. Applications for Cadet Membership shall be made by the Cadet and their parent</w:t>
      </w:r>
      <w:r w:rsidR="00B867DA">
        <w:t>s</w:t>
      </w:r>
      <w:r w:rsidRPr="00517E32">
        <w:t xml:space="preserve"> subject to </w:t>
      </w:r>
      <w:r w:rsidR="009E611F">
        <w:t>compliance with</w:t>
      </w:r>
      <w:r w:rsidR="0094727B">
        <w:t xml:space="preserve"> </w:t>
      </w:r>
      <w:r w:rsidRPr="00517E32">
        <w:t>Rule.</w:t>
      </w:r>
      <w:r w:rsidRPr="00517E32" w:rsidDel="004C268B">
        <w:t xml:space="preserve"> </w:t>
      </w:r>
      <w:r w:rsidR="00BD1C45">
        <w:t>3.4.2.1.4</w:t>
      </w:r>
    </w:p>
    <w:p w:rsidR="00A81F71" w:rsidRDefault="009942A6" w:rsidP="00AB2C5B">
      <w:pPr>
        <w:pStyle w:val="ListParagraph"/>
        <w:numPr>
          <w:ilvl w:val="2"/>
          <w:numId w:val="35"/>
        </w:numPr>
        <w:spacing w:after="240"/>
        <w:ind w:left="1418" w:right="132" w:hanging="708"/>
      </w:pPr>
      <w:r w:rsidRPr="00517E32">
        <w:t>At least 2 days shall elapse from the lodgement of a membership application before it is approved.  Until approval, candidates for membership have no privileges in relation to the use of the Club or premises.</w:t>
      </w:r>
      <w:r w:rsidR="00A81F71">
        <w:t xml:space="preserve"> </w:t>
      </w:r>
    </w:p>
    <w:p w:rsidR="001A5744" w:rsidRPr="006773FD" w:rsidRDefault="001A5744" w:rsidP="00503B1F">
      <w:pPr>
        <w:pStyle w:val="ListParagraph"/>
        <w:numPr>
          <w:ilvl w:val="2"/>
          <w:numId w:val="35"/>
        </w:numPr>
        <w:spacing w:after="240"/>
        <w:ind w:left="1418" w:right="132" w:hanging="708"/>
      </w:pPr>
      <w:r w:rsidRPr="006773FD">
        <w:t xml:space="preserve">The </w:t>
      </w:r>
      <w:r w:rsidR="001A4694" w:rsidRPr="006773FD">
        <w:t>Directors</w:t>
      </w:r>
      <w:r w:rsidRPr="006773FD">
        <w:t xml:space="preserve"> may approve, reject (for </w:t>
      </w:r>
      <w:r w:rsidR="00083C4F" w:rsidRPr="006773FD">
        <w:t xml:space="preserve">reasonable </w:t>
      </w:r>
      <w:r w:rsidRPr="006773FD">
        <w:t>cause</w:t>
      </w:r>
      <w:r w:rsidR="00083C4F" w:rsidRPr="006773FD">
        <w:t xml:space="preserve"> </w:t>
      </w:r>
      <w:r w:rsidRPr="006773FD">
        <w:t>such</w:t>
      </w:r>
      <w:r w:rsidR="00FE27FD" w:rsidRPr="006773FD">
        <w:t xml:space="preserve"> as conduct </w:t>
      </w:r>
      <w:r w:rsidR="00D31A73" w:rsidRPr="006773FD">
        <w:t xml:space="preserve">likely to have a serious adverse effect on the Club or </w:t>
      </w:r>
      <w:r w:rsidRPr="006773FD">
        <w:t xml:space="preserve">likely to bring the Club or the sport into disrepute) or to defer applications (for example to ask a candidate to provide additional information).  Upon approval the Club shall give notice to the new </w:t>
      </w:r>
      <w:r w:rsidR="00CF0BC5" w:rsidRPr="006773FD">
        <w:t>M</w:t>
      </w:r>
      <w:r w:rsidRPr="006773FD">
        <w:t>ember</w:t>
      </w:r>
      <w:r w:rsidR="00F8462F">
        <w:t>.</w:t>
      </w:r>
      <w:r w:rsidRPr="006773FD">
        <w:t xml:space="preserve"> </w:t>
      </w:r>
    </w:p>
    <w:p w:rsidR="006B0D41" w:rsidRDefault="00EB24DC" w:rsidP="00D8143A">
      <w:pPr>
        <w:pStyle w:val="ListParagraph"/>
        <w:numPr>
          <w:ilvl w:val="2"/>
          <w:numId w:val="35"/>
        </w:numPr>
        <w:tabs>
          <w:tab w:val="left" w:pos="991"/>
        </w:tabs>
        <w:kinsoku w:val="0"/>
        <w:overflowPunct w:val="0"/>
        <w:spacing w:after="240"/>
        <w:ind w:left="1418" w:right="132" w:hanging="708"/>
      </w:pPr>
      <w:r>
        <w:t>.</w:t>
      </w:r>
    </w:p>
    <w:p w:rsidR="00466D24" w:rsidRPr="002010D1" w:rsidRDefault="0015236C" w:rsidP="00350DB6">
      <w:pPr>
        <w:pStyle w:val="ListParagraph"/>
        <w:numPr>
          <w:ilvl w:val="0"/>
          <w:numId w:val="35"/>
        </w:numPr>
        <w:tabs>
          <w:tab w:val="left" w:pos="991"/>
        </w:tabs>
        <w:kinsoku w:val="0"/>
        <w:overflowPunct w:val="0"/>
        <w:spacing w:before="240" w:after="240"/>
        <w:ind w:right="132" w:firstLine="66"/>
        <w:rPr>
          <w:b/>
          <w:bCs/>
        </w:rPr>
      </w:pPr>
      <w:r w:rsidRPr="002010D1">
        <w:rPr>
          <w:b/>
          <w:bCs/>
        </w:rPr>
        <w:t>M</w:t>
      </w:r>
      <w:r w:rsidR="00C136B8">
        <w:rPr>
          <w:b/>
          <w:bCs/>
        </w:rPr>
        <w:t>EMBERSHIP SUBSCRIPTI</w:t>
      </w:r>
      <w:r w:rsidR="0054140F">
        <w:rPr>
          <w:b/>
          <w:bCs/>
        </w:rPr>
        <w:t>ONS AND FEES</w:t>
      </w:r>
    </w:p>
    <w:p w:rsidR="001A5744" w:rsidRPr="00517E32" w:rsidRDefault="00347EA0" w:rsidP="00372502">
      <w:pPr>
        <w:pStyle w:val="ListParagraph"/>
        <w:numPr>
          <w:ilvl w:val="1"/>
          <w:numId w:val="35"/>
        </w:numPr>
        <w:spacing w:before="240" w:after="240"/>
        <w:ind w:left="1134" w:right="132" w:hanging="708"/>
      </w:pPr>
      <w:r>
        <w:t>S</w:t>
      </w:r>
      <w:r w:rsidR="001A5744" w:rsidRPr="00517E32">
        <w:t>ubscriptions and other payments fall due</w:t>
      </w:r>
      <w:r>
        <w:t xml:space="preserve"> at the beginning of the Membership Year</w:t>
      </w:r>
      <w:r w:rsidR="001A5744" w:rsidRPr="00517E32">
        <w:t>.</w:t>
      </w:r>
    </w:p>
    <w:p w:rsidR="00362A6E" w:rsidRDefault="001A5744" w:rsidP="00372502">
      <w:pPr>
        <w:pStyle w:val="ListParagraph"/>
        <w:numPr>
          <w:ilvl w:val="1"/>
          <w:numId w:val="35"/>
        </w:numPr>
        <w:spacing w:after="240"/>
        <w:ind w:left="1134" w:right="132" w:hanging="708"/>
      </w:pPr>
      <w:r w:rsidRPr="00517E32">
        <w:t xml:space="preserve">A </w:t>
      </w:r>
      <w:r w:rsidR="00FE27FD">
        <w:t>M</w:t>
      </w:r>
      <w:r w:rsidRPr="00517E32">
        <w:t>ember elected to membership of the Club after 31</w:t>
      </w:r>
      <w:r w:rsidRPr="00517E32">
        <w:rPr>
          <w:vertAlign w:val="superscript"/>
        </w:rPr>
        <w:t>st</w:t>
      </w:r>
      <w:r w:rsidRPr="00517E32">
        <w:t xml:space="preserve"> July but before </w:t>
      </w:r>
      <w:r w:rsidR="0010695B">
        <w:t>1</w:t>
      </w:r>
      <w:r w:rsidR="0010695B" w:rsidRPr="00B4312B">
        <w:rPr>
          <w:vertAlign w:val="superscript"/>
        </w:rPr>
        <w:t>st</w:t>
      </w:r>
      <w:r w:rsidR="0010695B">
        <w:t xml:space="preserve"> November </w:t>
      </w:r>
      <w:r w:rsidRPr="00517E32">
        <w:t xml:space="preserve">in any year shall pay half the </w:t>
      </w:r>
      <w:r w:rsidR="00EB24DC">
        <w:t>S</w:t>
      </w:r>
      <w:r w:rsidRPr="00517E32">
        <w:t>tandard subscription for the year.  Members elected after</w:t>
      </w:r>
      <w:r w:rsidR="001036BC">
        <w:t xml:space="preserve"> 31</w:t>
      </w:r>
      <w:r w:rsidR="001036BC" w:rsidRPr="00B4312B">
        <w:rPr>
          <w:vertAlign w:val="superscript"/>
        </w:rPr>
        <w:t>st</w:t>
      </w:r>
      <w:r w:rsidR="001036BC">
        <w:t xml:space="preserve"> October</w:t>
      </w:r>
      <w:r w:rsidRPr="00517E32">
        <w:t xml:space="preserve"> but before </w:t>
      </w:r>
      <w:r w:rsidR="0010695B">
        <w:t>1</w:t>
      </w:r>
      <w:r w:rsidR="0010695B" w:rsidRPr="00B4312B">
        <w:rPr>
          <w:vertAlign w:val="superscript"/>
        </w:rPr>
        <w:t>st</w:t>
      </w:r>
      <w:r w:rsidR="0010695B">
        <w:t xml:space="preserve"> February </w:t>
      </w:r>
      <w:r w:rsidRPr="00517E32">
        <w:t xml:space="preserve">shall pay the </w:t>
      </w:r>
      <w:r w:rsidR="007F01EF">
        <w:t>S</w:t>
      </w:r>
      <w:r w:rsidRPr="00517E32">
        <w:t xml:space="preserve">tandard </w:t>
      </w:r>
      <w:r w:rsidR="007F01EF">
        <w:t>S</w:t>
      </w:r>
      <w:r w:rsidRPr="00517E32">
        <w:t xml:space="preserve">ubscription at the rate for the </w:t>
      </w:r>
      <w:r w:rsidR="005823C5">
        <w:t>next Membership Y</w:t>
      </w:r>
      <w:r w:rsidRPr="00517E32">
        <w:t>ear but shall not be required to pay a further subscription until the beginning of the Membership Year which follows 12 months after date of election.</w:t>
      </w:r>
    </w:p>
    <w:p w:rsidR="00C4275E" w:rsidRPr="00523C34" w:rsidRDefault="008011F2" w:rsidP="00523C34">
      <w:pPr>
        <w:spacing w:after="240"/>
        <w:ind w:left="1134" w:right="132"/>
        <w:rPr>
          <w:sz w:val="24"/>
          <w:szCs w:val="24"/>
        </w:rPr>
      </w:pPr>
      <w:r w:rsidRPr="00523C34">
        <w:rPr>
          <w:sz w:val="24"/>
          <w:szCs w:val="24"/>
        </w:rPr>
        <w:t xml:space="preserve">In accordance with Appendix A, </w:t>
      </w:r>
      <w:r w:rsidR="007F01EF" w:rsidRPr="00523C34">
        <w:rPr>
          <w:sz w:val="24"/>
          <w:szCs w:val="24"/>
        </w:rPr>
        <w:t xml:space="preserve">Members </w:t>
      </w:r>
      <w:r w:rsidR="00594694" w:rsidRPr="00523C34">
        <w:rPr>
          <w:sz w:val="24"/>
          <w:szCs w:val="24"/>
        </w:rPr>
        <w:t xml:space="preserve">who are </w:t>
      </w:r>
      <w:r w:rsidR="007F01EF" w:rsidRPr="00523C34">
        <w:rPr>
          <w:sz w:val="24"/>
          <w:szCs w:val="24"/>
        </w:rPr>
        <w:t xml:space="preserve">required to undertake </w:t>
      </w:r>
      <w:r w:rsidRPr="00523C34">
        <w:rPr>
          <w:sz w:val="24"/>
          <w:szCs w:val="24"/>
        </w:rPr>
        <w:t>Club Duties</w:t>
      </w:r>
      <w:r w:rsidR="00594694" w:rsidRPr="00523C34">
        <w:rPr>
          <w:sz w:val="24"/>
          <w:szCs w:val="24"/>
        </w:rPr>
        <w:t xml:space="preserve"> but </w:t>
      </w:r>
      <w:r w:rsidR="007F01EF" w:rsidRPr="00523C34">
        <w:rPr>
          <w:sz w:val="24"/>
          <w:szCs w:val="24"/>
        </w:rPr>
        <w:t xml:space="preserve">who </w:t>
      </w:r>
      <w:r w:rsidRPr="00523C34">
        <w:rPr>
          <w:sz w:val="24"/>
          <w:szCs w:val="24"/>
        </w:rPr>
        <w:t xml:space="preserve">claim </w:t>
      </w:r>
      <w:r w:rsidR="00D77D02" w:rsidRPr="00523C34">
        <w:rPr>
          <w:sz w:val="24"/>
          <w:szCs w:val="24"/>
        </w:rPr>
        <w:t>release from the obligation</w:t>
      </w:r>
      <w:r w:rsidR="00594694" w:rsidRPr="00523C34">
        <w:rPr>
          <w:sz w:val="24"/>
          <w:szCs w:val="24"/>
        </w:rPr>
        <w:t xml:space="preserve"> </w:t>
      </w:r>
      <w:r w:rsidRPr="00523C34">
        <w:rPr>
          <w:sz w:val="24"/>
          <w:szCs w:val="24"/>
        </w:rPr>
        <w:t xml:space="preserve">shall pay double Standard </w:t>
      </w:r>
      <w:r w:rsidRPr="00523C34">
        <w:rPr>
          <w:sz w:val="24"/>
          <w:szCs w:val="24"/>
        </w:rPr>
        <w:lastRenderedPageBreak/>
        <w:t>Subscription.</w:t>
      </w:r>
    </w:p>
    <w:p w:rsidR="001A5744" w:rsidRPr="00517E32" w:rsidRDefault="001A5744" w:rsidP="00372502">
      <w:pPr>
        <w:pStyle w:val="ListParagraph"/>
        <w:numPr>
          <w:ilvl w:val="1"/>
          <w:numId w:val="35"/>
        </w:numPr>
        <w:spacing w:after="240"/>
        <w:ind w:left="1134" w:right="132" w:hanging="708"/>
      </w:pPr>
      <w:r w:rsidRPr="00517E32">
        <w:t xml:space="preserve">A person over 80 years at the start of the Membership Year who has been a </w:t>
      </w:r>
      <w:r w:rsidR="00CF0BC5">
        <w:t>Member</w:t>
      </w:r>
      <w:r w:rsidR="00E75A91">
        <w:t xml:space="preserve"> </w:t>
      </w:r>
      <w:r w:rsidRPr="00517E32">
        <w:t xml:space="preserve">for at least the three previous consecutive Membership Years </w:t>
      </w:r>
      <w:r w:rsidR="009E59B4">
        <w:t>need</w:t>
      </w:r>
      <w:r w:rsidRPr="00517E32">
        <w:t xml:space="preserve"> pay no further subscription and maintain the rights and privileges applicable to their previous membership category.</w:t>
      </w:r>
    </w:p>
    <w:p w:rsidR="00090A29" w:rsidRPr="006F7696" w:rsidRDefault="003F538E" w:rsidP="00F34B1D">
      <w:pPr>
        <w:pStyle w:val="ListParagraph"/>
        <w:widowControl/>
        <w:numPr>
          <w:ilvl w:val="1"/>
          <w:numId w:val="35"/>
        </w:numPr>
        <w:autoSpaceDE/>
        <w:autoSpaceDN/>
        <w:adjustRightInd/>
        <w:spacing w:after="160" w:line="259" w:lineRule="auto"/>
        <w:ind w:left="1134" w:right="132" w:hanging="708"/>
      </w:pPr>
      <w:r>
        <w:t>T</w:t>
      </w:r>
      <w:r w:rsidRPr="00517E32">
        <w:t>he rate</w:t>
      </w:r>
      <w:r>
        <w:t>s</w:t>
      </w:r>
      <w:r w:rsidRPr="00517E32">
        <w:t xml:space="preserve"> of </w:t>
      </w:r>
      <w:r w:rsidR="00594694" w:rsidRPr="00523C34">
        <w:t>S</w:t>
      </w:r>
      <w:r w:rsidR="0091471C" w:rsidRPr="00523C34">
        <w:t xml:space="preserve">tandard </w:t>
      </w:r>
      <w:r w:rsidR="00594694" w:rsidRPr="00523C34">
        <w:t>S</w:t>
      </w:r>
      <w:r w:rsidRPr="00523C34">
        <w:t xml:space="preserve">ubscription and the related terms and obligations </w:t>
      </w:r>
      <w:r w:rsidRPr="00517E32">
        <w:t xml:space="preserve">for each category of membership </w:t>
      </w:r>
      <w:r>
        <w:t xml:space="preserve">are as </w:t>
      </w:r>
      <w:r w:rsidR="00326151">
        <w:t xml:space="preserve">last </w:t>
      </w:r>
      <w:r>
        <w:t xml:space="preserve">set at an AGM and remain in force until changed.  Changes to them may be made on a proposal </w:t>
      </w:r>
      <w:r w:rsidRPr="00517E32">
        <w:t xml:space="preserve">by the </w:t>
      </w:r>
      <w:r w:rsidRPr="00A77AA3">
        <w:t>Directors</w:t>
      </w:r>
      <w:r w:rsidRPr="00517E32">
        <w:t xml:space="preserve"> </w:t>
      </w:r>
      <w:r>
        <w:t xml:space="preserve">as an Ordinary Resolution </w:t>
      </w:r>
      <w:r w:rsidRPr="00517E32">
        <w:t xml:space="preserve">at </w:t>
      </w:r>
      <w:r>
        <w:t>an</w:t>
      </w:r>
      <w:r w:rsidRPr="00517E32">
        <w:t xml:space="preserve"> </w:t>
      </w:r>
      <w:r>
        <w:t>AGM</w:t>
      </w:r>
      <w:r w:rsidRPr="00A77AA3">
        <w:t xml:space="preserve"> or a </w:t>
      </w:r>
      <w:r>
        <w:t>g</w:t>
      </w:r>
      <w:r w:rsidRPr="00A77AA3">
        <w:t xml:space="preserve">eneral </w:t>
      </w:r>
      <w:r>
        <w:t>m</w:t>
      </w:r>
      <w:r w:rsidRPr="00A77AA3">
        <w:t>eeting called for the purpose.</w:t>
      </w:r>
      <w:r w:rsidRPr="00517E32">
        <w:t xml:space="preserve"> </w:t>
      </w:r>
      <w:r>
        <w:t>C</w:t>
      </w:r>
      <w:r w:rsidRPr="00517E32">
        <w:t xml:space="preserve">hanges shall become operative </w:t>
      </w:r>
      <w:r>
        <w:t xml:space="preserve">at the beginning of the next </w:t>
      </w:r>
      <w:r w:rsidRPr="00517E32">
        <w:t>Membership Year</w:t>
      </w:r>
      <w:r>
        <w:t>.</w:t>
      </w:r>
      <w:r w:rsidRPr="00517E32">
        <w:t xml:space="preserve"> The current rate</w:t>
      </w:r>
      <w:r>
        <w:t>s</w:t>
      </w:r>
      <w:r w:rsidRPr="00517E32">
        <w:t xml:space="preserve"> of subscription shall be displayed in the </w:t>
      </w:r>
      <w:r w:rsidRPr="00A77AA3">
        <w:t>Clubhouse</w:t>
      </w:r>
      <w:r w:rsidRPr="00517E32" w:rsidDel="008A0095">
        <w:t xml:space="preserve"> </w:t>
      </w:r>
      <w:r w:rsidRPr="00517E32">
        <w:t>and on the Club’s website.</w:t>
      </w:r>
    </w:p>
    <w:p w:rsidR="002D6695" w:rsidRPr="006773FD" w:rsidRDefault="002D6695" w:rsidP="002D6695">
      <w:pPr>
        <w:pStyle w:val="ListParagraph"/>
        <w:numPr>
          <w:ilvl w:val="1"/>
          <w:numId w:val="35"/>
        </w:numPr>
        <w:spacing w:after="240"/>
        <w:ind w:left="1134" w:right="132" w:hanging="708"/>
      </w:pPr>
      <w:r w:rsidRPr="006773FD">
        <w:t>A Member who for any reason anticipates an inability to use the Club or its facilities for the whole of a Membership Year may on notice is given to the Club before 1</w:t>
      </w:r>
      <w:r w:rsidRPr="006773FD">
        <w:rPr>
          <w:vertAlign w:val="superscript"/>
        </w:rPr>
        <w:t>st</w:t>
      </w:r>
      <w:r w:rsidRPr="006773FD">
        <w:t xml:space="preserve"> March be excused payment of the annual subscription for that year.</w:t>
      </w:r>
      <w:r w:rsidR="00EE3DCD" w:rsidRPr="006773FD">
        <w:t xml:space="preserve">  Such Member shall have no privileges of membership during that year. </w:t>
      </w:r>
      <w:r w:rsidRPr="006773FD">
        <w:t>A Member wishing to be reinstated during the year in question shall pay subscriptions in accordance with Rule 4</w:t>
      </w:r>
    </w:p>
    <w:p w:rsidR="001A5744" w:rsidRPr="00517E32" w:rsidRDefault="001A5744" w:rsidP="00372502">
      <w:pPr>
        <w:pStyle w:val="ListParagraph"/>
        <w:numPr>
          <w:ilvl w:val="1"/>
          <w:numId w:val="35"/>
        </w:numPr>
        <w:spacing w:after="240"/>
        <w:ind w:left="1134" w:right="132" w:hanging="708"/>
      </w:pPr>
      <w:r w:rsidRPr="00517E32">
        <w:t xml:space="preserve">A </w:t>
      </w:r>
      <w:r w:rsidR="00CF0BC5">
        <w:t>Member</w:t>
      </w:r>
      <w:r w:rsidR="00E75A91">
        <w:t xml:space="preserve"> </w:t>
      </w:r>
      <w:r w:rsidRPr="00517E32">
        <w:t>whose subscription and any other dues are not paid by 1</w:t>
      </w:r>
      <w:r w:rsidRPr="00517E32">
        <w:rPr>
          <w:vertAlign w:val="superscript"/>
        </w:rPr>
        <w:t>st</w:t>
      </w:r>
      <w:r w:rsidRPr="00517E32">
        <w:t xml:space="preserve"> March shall be notified and if payment is not received by 1</w:t>
      </w:r>
      <w:r w:rsidRPr="00517E32">
        <w:rPr>
          <w:vertAlign w:val="superscript"/>
        </w:rPr>
        <w:t>st</w:t>
      </w:r>
      <w:r w:rsidRPr="00517E32">
        <w:t xml:space="preserve"> April following, shall cease to be a </w:t>
      </w:r>
      <w:r w:rsidR="00D10BF2">
        <w:t>M</w:t>
      </w:r>
      <w:r w:rsidRPr="00517E32">
        <w:t>ember</w:t>
      </w:r>
      <w:r w:rsidR="00D10BF2">
        <w:t xml:space="preserve"> </w:t>
      </w:r>
      <w:r w:rsidR="003F151A">
        <w:t>under Article 12.2.2</w:t>
      </w:r>
      <w:r w:rsidRPr="00517E32">
        <w:t xml:space="preserve">. Re-admission will be in accordance with Rule </w:t>
      </w:r>
      <w:r w:rsidR="00B95457">
        <w:t>4.</w:t>
      </w:r>
      <w:r w:rsidR="00160020">
        <w:t>7</w:t>
      </w:r>
      <w:r w:rsidR="00B95457">
        <w:t>.</w:t>
      </w:r>
    </w:p>
    <w:p w:rsidR="001A5744" w:rsidRPr="00517E32" w:rsidRDefault="001A5744" w:rsidP="00F22E80">
      <w:pPr>
        <w:pStyle w:val="ListParagraph"/>
        <w:numPr>
          <w:ilvl w:val="1"/>
          <w:numId w:val="35"/>
        </w:numPr>
        <w:spacing w:after="240"/>
        <w:ind w:left="1134" w:right="132" w:hanging="708"/>
      </w:pPr>
      <w:r w:rsidRPr="00517E32">
        <w:t xml:space="preserve">The </w:t>
      </w:r>
      <w:r w:rsidR="00983A9E" w:rsidRPr="00A77AA3">
        <w:t>Directors</w:t>
      </w:r>
      <w:r w:rsidRPr="00517E32">
        <w:t xml:space="preserve"> may at any time re-admit such persons to membership on such terms as it may decide, including the giving of a satisfactory explanation, the payment of an entry fee then chargeable by the club, and the payment of all arrears of subscription and other sums due.</w:t>
      </w:r>
    </w:p>
    <w:p w:rsidR="00892E70" w:rsidRPr="00517E32" w:rsidRDefault="00892E70" w:rsidP="00372502">
      <w:pPr>
        <w:pStyle w:val="ListParagraph"/>
        <w:numPr>
          <w:ilvl w:val="0"/>
          <w:numId w:val="35"/>
        </w:numPr>
        <w:spacing w:before="240"/>
        <w:ind w:left="1134" w:right="132" w:hanging="708"/>
        <w:rPr>
          <w:b/>
        </w:rPr>
      </w:pPr>
      <w:r w:rsidRPr="00517E32">
        <w:rPr>
          <w:b/>
        </w:rPr>
        <w:t>RESIGNATION AND CANCELLATION OF MEMBERSHIP</w:t>
      </w:r>
    </w:p>
    <w:p w:rsidR="006D36DC" w:rsidRPr="00517E32" w:rsidRDefault="006D36DC" w:rsidP="00372502">
      <w:pPr>
        <w:pStyle w:val="ListParagraph"/>
        <w:numPr>
          <w:ilvl w:val="1"/>
          <w:numId w:val="35"/>
        </w:numPr>
        <w:spacing w:before="240" w:after="240"/>
        <w:ind w:left="1134" w:right="132" w:hanging="708"/>
      </w:pPr>
      <w:bookmarkStart w:id="4" w:name="_bookmark2"/>
      <w:bookmarkStart w:id="5" w:name="_bookmark3"/>
      <w:bookmarkStart w:id="6" w:name="_bookmark4"/>
      <w:bookmarkStart w:id="7" w:name="_bookmark5"/>
      <w:bookmarkEnd w:id="4"/>
      <w:bookmarkEnd w:id="5"/>
      <w:bookmarkEnd w:id="6"/>
      <w:bookmarkEnd w:id="7"/>
      <w:r w:rsidRPr="00517E32">
        <w:t xml:space="preserve">Members wishing to resign from membership shall give notice </w:t>
      </w:r>
      <w:r w:rsidR="00090A29">
        <w:t xml:space="preserve">to the Club and if given </w:t>
      </w:r>
      <w:r w:rsidRPr="00517E32">
        <w:t>before 1</w:t>
      </w:r>
      <w:r w:rsidRPr="00517E32">
        <w:rPr>
          <w:vertAlign w:val="superscript"/>
        </w:rPr>
        <w:t>st</w:t>
      </w:r>
      <w:r w:rsidRPr="00517E32">
        <w:t xml:space="preserve"> March shall not then be liable to pay the subscriptions and other fees for </w:t>
      </w:r>
      <w:r w:rsidR="00A50AD7">
        <w:t xml:space="preserve">that </w:t>
      </w:r>
      <w:r w:rsidRPr="00517E32">
        <w:t xml:space="preserve">Membership Year.  Upon re-application by a past member, the </w:t>
      </w:r>
      <w:r w:rsidR="00D31A73">
        <w:t>Directors</w:t>
      </w:r>
      <w:r w:rsidRPr="00517E32">
        <w:t xml:space="preserve"> may in </w:t>
      </w:r>
      <w:r w:rsidR="00042B80">
        <w:t>their</w:t>
      </w:r>
      <w:r w:rsidRPr="00517E32">
        <w:t xml:space="preserve"> discretion excuse the payment of any entrance fee then chargeable by the Club.</w:t>
      </w:r>
    </w:p>
    <w:p w:rsidR="00D659F7" w:rsidRDefault="003C6F6F" w:rsidP="00372502">
      <w:pPr>
        <w:pStyle w:val="ListParagraph"/>
        <w:numPr>
          <w:ilvl w:val="1"/>
          <w:numId w:val="35"/>
        </w:numPr>
        <w:spacing w:after="240"/>
        <w:ind w:left="1134" w:right="132" w:hanging="708"/>
      </w:pPr>
      <w:r w:rsidRPr="00A77AA3">
        <w:t xml:space="preserve">A </w:t>
      </w:r>
      <w:r w:rsidR="00E75A91">
        <w:t>Member</w:t>
      </w:r>
      <w:r w:rsidR="00E75A91" w:rsidRPr="00517E32">
        <w:t xml:space="preserve"> may</w:t>
      </w:r>
      <w:r w:rsidR="006D36DC" w:rsidRPr="00517E32">
        <w:t xml:space="preserve"> be expelled or suspended for a period from the Club by the </w:t>
      </w:r>
      <w:r w:rsidR="00D31A73">
        <w:t>Directors</w:t>
      </w:r>
      <w:r w:rsidR="006D36DC" w:rsidRPr="00517E32">
        <w:t xml:space="preserve"> for conduct </w:t>
      </w:r>
      <w:r w:rsidR="00042B80">
        <w:t xml:space="preserve">reasonably </w:t>
      </w:r>
      <w:r w:rsidR="006D36DC" w:rsidRPr="00517E32">
        <w:t xml:space="preserve">considered </w:t>
      </w:r>
      <w:r w:rsidR="00042B80">
        <w:t xml:space="preserve">by them to </w:t>
      </w:r>
      <w:r w:rsidR="006D36DC" w:rsidRPr="00517E32">
        <w:t>be detrimental to the reputation of the Club or the sport o</w:t>
      </w:r>
      <w:r w:rsidR="00DE5CA6">
        <w:t>f</w:t>
      </w:r>
      <w:r w:rsidR="006D36DC" w:rsidRPr="00517E32">
        <w:t xml:space="preserve"> boating or to the </w:t>
      </w:r>
      <w:r w:rsidR="00DE5CA6">
        <w:t xml:space="preserve">interests </w:t>
      </w:r>
      <w:r w:rsidR="006D36DC" w:rsidRPr="00517E32">
        <w:t xml:space="preserve">of the Club or </w:t>
      </w:r>
      <w:r w:rsidR="00E77156">
        <w:t>its membership</w:t>
      </w:r>
      <w:r w:rsidR="006D36DC" w:rsidRPr="00517E32">
        <w:t xml:space="preserve"> to warrant such a step</w:t>
      </w:r>
      <w:r w:rsidR="00FC7B26">
        <w:t>.</w:t>
      </w:r>
      <w:r w:rsidR="006D36DC" w:rsidRPr="00517E32">
        <w:t xml:space="preserve"> </w:t>
      </w:r>
      <w:r w:rsidR="00FC7B26">
        <w:t>T</w:t>
      </w:r>
      <w:r w:rsidR="006D36DC" w:rsidRPr="00517E32">
        <w:t xml:space="preserve">he </w:t>
      </w:r>
      <w:r w:rsidR="00E75A91">
        <w:t>Member</w:t>
      </w:r>
      <w:r w:rsidR="00E75A91" w:rsidRPr="00517E32">
        <w:t xml:space="preserve"> concerned</w:t>
      </w:r>
      <w:r w:rsidR="006D36DC" w:rsidRPr="00517E32">
        <w:t xml:space="preserve"> shall have the opportunity </w:t>
      </w:r>
      <w:r w:rsidR="00B2079B">
        <w:t xml:space="preserve">to be heard in writing </w:t>
      </w:r>
      <w:r w:rsidR="00090A29">
        <w:t xml:space="preserve">and </w:t>
      </w:r>
      <w:r w:rsidR="00B2079B">
        <w:t xml:space="preserve">or in person </w:t>
      </w:r>
      <w:r w:rsidR="006D36DC" w:rsidRPr="00517E32">
        <w:t xml:space="preserve">before the </w:t>
      </w:r>
      <w:r w:rsidR="00DE5CA6">
        <w:t>Directors</w:t>
      </w:r>
      <w:r w:rsidR="00DE5CA6" w:rsidRPr="00517E32">
        <w:t xml:space="preserve"> </w:t>
      </w:r>
      <w:r w:rsidR="006A1F98">
        <w:t>to make representations</w:t>
      </w:r>
      <w:r w:rsidR="006D36DC" w:rsidRPr="00517E32">
        <w:t xml:space="preserve"> before such a decision is taken.  </w:t>
      </w:r>
      <w:r w:rsidR="006A1F98">
        <w:t>A</w:t>
      </w:r>
      <w:r w:rsidR="006D36DC" w:rsidRPr="00517E32">
        <w:t xml:space="preserve"> decision </w:t>
      </w:r>
      <w:r w:rsidR="006A1F98">
        <w:t xml:space="preserve">to expel or suspend membership </w:t>
      </w:r>
      <w:r w:rsidR="006D36DC" w:rsidRPr="00517E32">
        <w:t xml:space="preserve">shall be passed by a majority </w:t>
      </w:r>
      <w:r w:rsidR="006D36DC" w:rsidRPr="00523C34">
        <w:t xml:space="preserve">of not less than two thirds </w:t>
      </w:r>
      <w:r w:rsidR="006D36DC" w:rsidRPr="00517E32">
        <w:t xml:space="preserve">of those </w:t>
      </w:r>
      <w:r w:rsidR="00B2079B">
        <w:t xml:space="preserve">Directors </w:t>
      </w:r>
      <w:r w:rsidR="006D36DC" w:rsidRPr="00517E32">
        <w:t>attending</w:t>
      </w:r>
      <w:r w:rsidR="00FC7B26">
        <w:t xml:space="preserve"> the meeting to consider it</w:t>
      </w:r>
      <w:r w:rsidR="006D36DC" w:rsidRPr="00517E32">
        <w:t>.</w:t>
      </w:r>
    </w:p>
    <w:p w:rsidR="006D36DC" w:rsidRPr="00517E32" w:rsidRDefault="003C6F6F" w:rsidP="00372502">
      <w:pPr>
        <w:pStyle w:val="ListParagraph"/>
        <w:numPr>
          <w:ilvl w:val="1"/>
          <w:numId w:val="35"/>
        </w:numPr>
        <w:spacing w:after="240"/>
        <w:ind w:left="1134" w:right="132" w:hanging="708"/>
      </w:pPr>
      <w:bookmarkStart w:id="8" w:name="_Hlk127213909"/>
      <w:r w:rsidRPr="00A77AA3">
        <w:t xml:space="preserve">A </w:t>
      </w:r>
      <w:r w:rsidR="00F41B98">
        <w:t>Member</w:t>
      </w:r>
      <w:r w:rsidR="00F41B98" w:rsidRPr="00517E32">
        <w:t xml:space="preserve"> expelled</w:t>
      </w:r>
      <w:r w:rsidR="006D36DC" w:rsidRPr="00517E32">
        <w:t xml:space="preserve"> or suspended by the </w:t>
      </w:r>
      <w:r w:rsidR="00B2079B">
        <w:t>Directors</w:t>
      </w:r>
      <w:r w:rsidR="006D36DC" w:rsidRPr="00517E32">
        <w:t xml:space="preserve"> </w:t>
      </w:r>
      <w:r w:rsidR="00AC21FC" w:rsidRPr="00517E32">
        <w:t>may</w:t>
      </w:r>
      <w:r w:rsidR="00FC7B26">
        <w:t xml:space="preserve"> </w:t>
      </w:r>
      <w:r w:rsidR="006D36DC" w:rsidRPr="00517E32">
        <w:t xml:space="preserve">appeal against the decision at a </w:t>
      </w:r>
      <w:r w:rsidR="00FC7B26">
        <w:t>g</w:t>
      </w:r>
      <w:r w:rsidR="006D36DC" w:rsidRPr="00517E32">
        <w:t xml:space="preserve">eneral </w:t>
      </w:r>
      <w:r w:rsidR="00FC7B26">
        <w:t>m</w:t>
      </w:r>
      <w:r w:rsidR="006D36DC" w:rsidRPr="00517E32">
        <w:t xml:space="preserve">eeting of the Club. The appeal must be lodged in writing within 14 days of the </w:t>
      </w:r>
      <w:r w:rsidR="00F41B98">
        <w:t>Member</w:t>
      </w:r>
      <w:r w:rsidR="00F41B98" w:rsidRPr="00517E32">
        <w:t xml:space="preserve"> receiving</w:t>
      </w:r>
      <w:r w:rsidR="006D36DC" w:rsidRPr="00517E32">
        <w:t xml:space="preserve"> notice of the decision</w:t>
      </w:r>
      <w:r w:rsidR="00FC7B26">
        <w:t>.  T</w:t>
      </w:r>
      <w:r w:rsidR="006D36DC" w:rsidRPr="00517E32">
        <w:t xml:space="preserve">he </w:t>
      </w:r>
      <w:r w:rsidR="00FC7B26">
        <w:lastRenderedPageBreak/>
        <w:t xml:space="preserve">Directors must call the </w:t>
      </w:r>
      <w:r w:rsidR="006D36DC" w:rsidRPr="00517E32">
        <w:t>meeting within 7 days</w:t>
      </w:r>
      <w:r w:rsidR="00FC7B26">
        <w:t xml:space="preserve"> of </w:t>
      </w:r>
      <w:r w:rsidR="00A8415D">
        <w:t xml:space="preserve">its </w:t>
      </w:r>
      <w:r w:rsidR="00FC7B26">
        <w:t>receipt and it must be held within 28 days</w:t>
      </w:r>
      <w:r w:rsidR="006D36DC" w:rsidRPr="00517E32">
        <w:t xml:space="preserve">.  Unless a majority of </w:t>
      </w:r>
      <w:r w:rsidR="00AC21FC">
        <w:t xml:space="preserve">the </w:t>
      </w:r>
      <w:r w:rsidR="00C84D82">
        <w:t xml:space="preserve">Full </w:t>
      </w:r>
      <w:r w:rsidR="00AC21FC">
        <w:t>Members</w:t>
      </w:r>
      <w:r w:rsidR="006D36DC" w:rsidRPr="00517E32">
        <w:t xml:space="preserve"> attending the meeting vote that the decision of the </w:t>
      </w:r>
      <w:r w:rsidR="00D31A73">
        <w:t>Directors</w:t>
      </w:r>
      <w:r w:rsidR="006D36DC" w:rsidRPr="00517E32">
        <w:t xml:space="preserve"> be rescinded, the decision shall stand.  A </w:t>
      </w:r>
      <w:r w:rsidR="00F41B98">
        <w:t>Member</w:t>
      </w:r>
      <w:r w:rsidR="00F41B98" w:rsidRPr="00517E32">
        <w:t xml:space="preserve"> who</w:t>
      </w:r>
      <w:r w:rsidR="006D36DC" w:rsidRPr="00517E32">
        <w:t xml:space="preserve"> has lodged an appeal shall be entitled to all the privileges of membership pending the appeal unless the </w:t>
      </w:r>
      <w:r w:rsidR="00D31A73">
        <w:t>Directors</w:t>
      </w:r>
      <w:r w:rsidR="006D36DC" w:rsidRPr="00517E32">
        <w:t xml:space="preserve"> considers that </w:t>
      </w:r>
      <w:r w:rsidR="001C2356">
        <w:t>the Member’s</w:t>
      </w:r>
      <w:r w:rsidR="001C2356" w:rsidRPr="00517E32" w:rsidDel="001C2356">
        <w:t xml:space="preserve"> </w:t>
      </w:r>
      <w:r w:rsidR="006D36DC" w:rsidRPr="00517E32">
        <w:t>conduct warrants the immediate withdrawal of some or all of such privileges.</w:t>
      </w:r>
    </w:p>
    <w:p w:rsidR="006B0D41" w:rsidRPr="00A77AA3" w:rsidRDefault="00EB4D7A" w:rsidP="00350DB6">
      <w:pPr>
        <w:pStyle w:val="ListParagraph"/>
        <w:numPr>
          <w:ilvl w:val="0"/>
          <w:numId w:val="35"/>
        </w:numPr>
        <w:spacing w:before="240" w:after="240"/>
        <w:ind w:left="1134" w:right="132" w:hanging="708"/>
        <w:rPr>
          <w:b/>
          <w:bCs/>
        </w:rPr>
      </w:pPr>
      <w:bookmarkStart w:id="9" w:name="_bookmark6"/>
      <w:bookmarkStart w:id="10" w:name="_bookmark7"/>
      <w:bookmarkEnd w:id="8"/>
      <w:bookmarkEnd w:id="9"/>
      <w:bookmarkEnd w:id="10"/>
      <w:r w:rsidRPr="00A77AA3">
        <w:rPr>
          <w:b/>
          <w:bCs/>
        </w:rPr>
        <w:t>G</w:t>
      </w:r>
      <w:r w:rsidR="0054140F">
        <w:rPr>
          <w:b/>
          <w:bCs/>
        </w:rPr>
        <w:t>UESTS</w:t>
      </w:r>
      <w:r w:rsidRPr="00A77AA3">
        <w:rPr>
          <w:b/>
          <w:bCs/>
        </w:rPr>
        <w:t xml:space="preserve"> </w:t>
      </w:r>
    </w:p>
    <w:p w:rsidR="00090A29" w:rsidRDefault="000E16E0" w:rsidP="00372502">
      <w:pPr>
        <w:pStyle w:val="ListParagraph"/>
        <w:numPr>
          <w:ilvl w:val="1"/>
          <w:numId w:val="35"/>
        </w:numPr>
        <w:spacing w:after="240"/>
        <w:ind w:left="1134" w:right="132" w:hanging="708"/>
      </w:pPr>
      <w:r w:rsidRPr="00517E32">
        <w:t xml:space="preserve">Any </w:t>
      </w:r>
      <w:r w:rsidR="00B544F7">
        <w:t xml:space="preserve">Full </w:t>
      </w:r>
      <w:r w:rsidR="00AC21FC">
        <w:t xml:space="preserve">Member </w:t>
      </w:r>
      <w:r w:rsidRPr="00517E32">
        <w:t xml:space="preserve">may introduce a person as </w:t>
      </w:r>
      <w:r w:rsidR="001C2356">
        <w:t>the Member’s</w:t>
      </w:r>
      <w:r w:rsidR="001C2356" w:rsidRPr="00517E32" w:rsidDel="001C2356">
        <w:t xml:space="preserve"> </w:t>
      </w:r>
      <w:r w:rsidRPr="00517E32">
        <w:t>guest who is no</w:t>
      </w:r>
      <w:r w:rsidR="003954B7">
        <w:t>t</w:t>
      </w:r>
      <w:r w:rsidRPr="00517E32">
        <w:t xml:space="preserve"> ineligible for membership providing that the </w:t>
      </w:r>
      <w:r w:rsidR="002E29DC">
        <w:t xml:space="preserve">Full </w:t>
      </w:r>
      <w:r w:rsidR="00F41B98">
        <w:t>Member</w:t>
      </w:r>
      <w:r w:rsidR="00F41B98" w:rsidRPr="00517E32">
        <w:t xml:space="preserve"> enters</w:t>
      </w:r>
      <w:r w:rsidRPr="00517E32">
        <w:t xml:space="preserve"> the name of the guest on the sheet or in a book provided for the purpose and remains on the Club premises while the Guest is present. No individual shall be introduced as a guest more than five days in any one year nor more than three days in any one month.  </w:t>
      </w:r>
    </w:p>
    <w:p w:rsidR="000E16E0" w:rsidRPr="00517E32" w:rsidRDefault="000E16E0" w:rsidP="00372502">
      <w:pPr>
        <w:pStyle w:val="ListParagraph"/>
        <w:numPr>
          <w:ilvl w:val="1"/>
          <w:numId w:val="35"/>
        </w:numPr>
        <w:spacing w:after="240"/>
        <w:ind w:left="1134" w:right="132" w:hanging="708"/>
      </w:pPr>
      <w:r w:rsidRPr="00517E32">
        <w:t xml:space="preserve">Guests introduced under this Rule may buy alcohol. Guests who wish to take part in racing a boat not belonging to a </w:t>
      </w:r>
      <w:r w:rsidR="00F41B98">
        <w:t>Member</w:t>
      </w:r>
      <w:r w:rsidR="00F41B98" w:rsidRPr="00517E32">
        <w:t xml:space="preserve"> of</w:t>
      </w:r>
      <w:r w:rsidRPr="00517E32">
        <w:t xml:space="preserve"> the Club may be authorised to compete on such terms as may be laid down by the </w:t>
      </w:r>
      <w:r w:rsidR="00D31A73">
        <w:t>Directors</w:t>
      </w:r>
      <w:r w:rsidRPr="00517E32">
        <w:t xml:space="preserve">.  Unless specially authorised by the </w:t>
      </w:r>
      <w:r w:rsidR="00D31A73">
        <w:t>Directors</w:t>
      </w:r>
      <w:r w:rsidRPr="00517E32">
        <w:t xml:space="preserve"> or unless the Guest is introduced by a</w:t>
      </w:r>
      <w:r w:rsidR="002E29DC">
        <w:t xml:space="preserve"> Full</w:t>
      </w:r>
      <w:r w:rsidR="00AC21FC">
        <w:t xml:space="preserve"> </w:t>
      </w:r>
      <w:r w:rsidR="00F41B98">
        <w:t>Member</w:t>
      </w:r>
      <w:r w:rsidR="00F41B98" w:rsidRPr="00517E32">
        <w:t xml:space="preserve"> as</w:t>
      </w:r>
      <w:r w:rsidRPr="00517E32">
        <w:t xml:space="preserve"> above on the Cadets behalf, no Cadet may introduce a guest.</w:t>
      </w:r>
    </w:p>
    <w:p w:rsidR="000E16E0" w:rsidRPr="00A77AA3" w:rsidRDefault="00A423D8" w:rsidP="00372502">
      <w:pPr>
        <w:pStyle w:val="ListParagraph"/>
        <w:numPr>
          <w:ilvl w:val="1"/>
          <w:numId w:val="35"/>
        </w:numPr>
        <w:tabs>
          <w:tab w:val="left" w:pos="991"/>
        </w:tabs>
        <w:kinsoku w:val="0"/>
        <w:overflowPunct w:val="0"/>
        <w:spacing w:before="9" w:after="240"/>
        <w:ind w:left="1134" w:right="132" w:hanging="708"/>
      </w:pPr>
      <w:r w:rsidRPr="00A77AA3">
        <w:t>.</w:t>
      </w:r>
      <w:r w:rsidR="00BB231B" w:rsidRPr="00A77AA3">
        <w:t xml:space="preserve"> </w:t>
      </w:r>
      <w:r w:rsidR="000E16E0" w:rsidRPr="00A77AA3">
        <w:t>The Directors may at its discretion afford the facilities of the Club to visitors who are members of other clubs.  Such visitors, if they are members of a Qualifying Club as defined in the Licensing Act 2003, shall be entitled to buy alcohol. When such facilities are afforded to competitors in any Championship, Regatta, Rally or other open sailing meeting held at the Club they will be limited to the period of such event and for one day before and one day after.  Such visitors may also introduce not more than three Guests.</w:t>
      </w:r>
    </w:p>
    <w:p w:rsidR="000954A3" w:rsidRPr="00A77AA3" w:rsidRDefault="000954A3" w:rsidP="00350DB6">
      <w:pPr>
        <w:pStyle w:val="ListParagraph"/>
        <w:numPr>
          <w:ilvl w:val="0"/>
          <w:numId w:val="35"/>
        </w:numPr>
        <w:spacing w:before="240"/>
        <w:ind w:left="1134" w:right="132" w:hanging="708"/>
        <w:rPr>
          <w:b/>
        </w:rPr>
      </w:pPr>
      <w:bookmarkStart w:id="11" w:name="_bookmark8"/>
      <w:bookmarkEnd w:id="11"/>
      <w:r w:rsidRPr="00A77AA3">
        <w:rPr>
          <w:b/>
        </w:rPr>
        <w:t>LIABILITY OF THE CLUB</w:t>
      </w:r>
    </w:p>
    <w:p w:rsidR="0086695A" w:rsidRDefault="0086695A" w:rsidP="00372502">
      <w:pPr>
        <w:pStyle w:val="ListParagraph"/>
        <w:numPr>
          <w:ilvl w:val="1"/>
          <w:numId w:val="35"/>
        </w:numPr>
        <w:spacing w:before="240" w:after="240"/>
        <w:ind w:left="1134" w:right="132" w:hanging="708"/>
      </w:pPr>
      <w:r>
        <w:t>S</w:t>
      </w:r>
      <w:r w:rsidRPr="00517E32">
        <w:t>ubject to any restriction imposed by law</w:t>
      </w:r>
      <w:r>
        <w:t>:</w:t>
      </w:r>
    </w:p>
    <w:p w:rsidR="000954A3" w:rsidRPr="00517E32" w:rsidRDefault="0086695A" w:rsidP="00632A03">
      <w:pPr>
        <w:pStyle w:val="ListParagraph"/>
        <w:numPr>
          <w:ilvl w:val="2"/>
          <w:numId w:val="35"/>
        </w:numPr>
        <w:spacing w:before="240" w:after="240"/>
        <w:ind w:left="1418" w:right="132" w:hanging="709"/>
      </w:pPr>
      <w:r w:rsidRPr="00517E32">
        <w:t xml:space="preserve"> </w:t>
      </w:r>
      <w:r w:rsidR="000954A3" w:rsidRPr="00517E32">
        <w:t xml:space="preserve">Members of the Club, their guests and visitors may use the Club premises and any other facilities of the Club </w:t>
      </w:r>
      <w:r>
        <w:t xml:space="preserve">and will do so </w:t>
      </w:r>
      <w:r w:rsidR="000954A3" w:rsidRPr="00517E32">
        <w:t>entirely at their own risk</w:t>
      </w:r>
      <w:r w:rsidR="00852385">
        <w:t>;</w:t>
      </w:r>
    </w:p>
    <w:p w:rsidR="00D659F7" w:rsidRDefault="000954A3" w:rsidP="00632A03">
      <w:pPr>
        <w:pStyle w:val="ListParagraph"/>
        <w:numPr>
          <w:ilvl w:val="3"/>
          <w:numId w:val="35"/>
        </w:numPr>
        <w:spacing w:after="240"/>
        <w:ind w:right="132" w:hanging="649"/>
      </w:pPr>
      <w:r w:rsidRPr="00517E32">
        <w:t>The Club will not accept liability for any damage to or loss of property belonging to members, their guests, or visitors to the Club.</w:t>
      </w:r>
    </w:p>
    <w:p w:rsidR="00D4003F" w:rsidRDefault="000954A3" w:rsidP="00632A03">
      <w:pPr>
        <w:pStyle w:val="ListParagraph"/>
        <w:numPr>
          <w:ilvl w:val="3"/>
          <w:numId w:val="35"/>
        </w:numPr>
        <w:spacing w:after="240"/>
        <w:ind w:right="132" w:hanging="649"/>
      </w:pPr>
      <w:r w:rsidRPr="00517E32">
        <w:t xml:space="preserve">The Club will not accept liability for any personal injury arising out of the use of the Club premises and any other facilities of the Club or out of participation in any race or other event authorised by the Club whether sustained by members, their guests or visitors or caused by members, their guests or visitors whether or not such damage or injuries could have been attributed to or occasioned by the neglect default or negligence of any of the Officers, </w:t>
      </w:r>
      <w:r w:rsidR="00503B1F">
        <w:t>M</w:t>
      </w:r>
      <w:r w:rsidRPr="00517E32">
        <w:t>embers, employees or contractors of the Club.</w:t>
      </w:r>
    </w:p>
    <w:p w:rsidR="000954A3" w:rsidRPr="001C2356" w:rsidRDefault="000954A3" w:rsidP="00B4312B">
      <w:pPr>
        <w:widowControl/>
        <w:autoSpaceDE/>
        <w:autoSpaceDN/>
        <w:adjustRightInd/>
        <w:spacing w:after="160" w:line="259" w:lineRule="auto"/>
        <w:ind w:left="1134"/>
        <w:rPr>
          <w:sz w:val="24"/>
          <w:szCs w:val="24"/>
        </w:rPr>
      </w:pPr>
      <w:r w:rsidRPr="001C2356">
        <w:rPr>
          <w:sz w:val="24"/>
          <w:szCs w:val="24"/>
        </w:rPr>
        <w:lastRenderedPageBreak/>
        <w:t xml:space="preserve">Before inviting any guests onto the Club premises or to participate in events organised by the Club, </w:t>
      </w:r>
      <w:r w:rsidR="00C726B0" w:rsidRPr="001C2356">
        <w:rPr>
          <w:sz w:val="24"/>
          <w:szCs w:val="24"/>
        </w:rPr>
        <w:t>M</w:t>
      </w:r>
      <w:r w:rsidRPr="001C2356">
        <w:rPr>
          <w:sz w:val="24"/>
          <w:szCs w:val="24"/>
        </w:rPr>
        <w:t>embers sh</w:t>
      </w:r>
      <w:r w:rsidR="00AE7FC9" w:rsidRPr="001C2356">
        <w:rPr>
          <w:sz w:val="24"/>
          <w:szCs w:val="24"/>
        </w:rPr>
        <w:t>ould</w:t>
      </w:r>
      <w:r w:rsidRPr="001C2356">
        <w:rPr>
          <w:sz w:val="24"/>
          <w:szCs w:val="24"/>
        </w:rPr>
        <w:t xml:space="preserve"> draw attention to this Rule.</w:t>
      </w:r>
    </w:p>
    <w:p w:rsidR="00747100" w:rsidRDefault="000954A3" w:rsidP="00C97F08">
      <w:pPr>
        <w:pStyle w:val="ListParagraph"/>
        <w:numPr>
          <w:ilvl w:val="1"/>
          <w:numId w:val="35"/>
        </w:numPr>
        <w:spacing w:after="240" w:line="480" w:lineRule="auto"/>
        <w:ind w:left="1134" w:right="132" w:hanging="708"/>
      </w:pPr>
      <w:r w:rsidRPr="00A77AA3">
        <w:t xml:space="preserve">This Rule shall be </w:t>
      </w:r>
      <w:r w:rsidR="00542E72">
        <w:t xml:space="preserve">displayed </w:t>
      </w:r>
      <w:r w:rsidRPr="00A77AA3">
        <w:t>in a prominent place within the Clubhouse.</w:t>
      </w:r>
    </w:p>
    <w:p w:rsidR="000954A3" w:rsidRPr="0045756F" w:rsidRDefault="0087488B" w:rsidP="00024327">
      <w:pPr>
        <w:pStyle w:val="ListParagraph"/>
        <w:numPr>
          <w:ilvl w:val="0"/>
          <w:numId w:val="35"/>
        </w:numPr>
        <w:tabs>
          <w:tab w:val="left" w:pos="991"/>
        </w:tabs>
        <w:kinsoku w:val="0"/>
        <w:overflowPunct w:val="0"/>
        <w:spacing w:before="240" w:after="240"/>
        <w:ind w:left="1134" w:right="132" w:hanging="708"/>
        <w:rPr>
          <w:b/>
          <w:bCs/>
        </w:rPr>
      </w:pPr>
      <w:r w:rsidRPr="00A77AA3">
        <w:rPr>
          <w:b/>
          <w:bCs/>
        </w:rPr>
        <w:t>O</w:t>
      </w:r>
      <w:r w:rsidR="0054140F">
        <w:rPr>
          <w:b/>
          <w:bCs/>
        </w:rPr>
        <w:t>FFICERS</w:t>
      </w:r>
      <w:r w:rsidR="000055A9">
        <w:rPr>
          <w:b/>
          <w:bCs/>
        </w:rPr>
        <w:t>’</w:t>
      </w:r>
      <w:r w:rsidR="00E0195D">
        <w:rPr>
          <w:b/>
          <w:bCs/>
        </w:rPr>
        <w:t xml:space="preserve"> </w:t>
      </w:r>
      <w:r w:rsidR="000055A9">
        <w:rPr>
          <w:b/>
          <w:bCs/>
        </w:rPr>
        <w:t>ROLES</w:t>
      </w:r>
    </w:p>
    <w:p w:rsidR="006B0D41" w:rsidRPr="008A712F" w:rsidRDefault="00A423D8" w:rsidP="00350DB6">
      <w:pPr>
        <w:pStyle w:val="ListParagraph"/>
        <w:numPr>
          <w:ilvl w:val="1"/>
          <w:numId w:val="35"/>
        </w:numPr>
        <w:tabs>
          <w:tab w:val="left" w:pos="1701"/>
        </w:tabs>
        <w:kinsoku w:val="0"/>
        <w:overflowPunct w:val="0"/>
        <w:spacing w:before="1" w:after="240"/>
        <w:ind w:left="1134" w:right="132" w:hanging="708"/>
      </w:pPr>
      <w:r w:rsidRPr="008A712F">
        <w:t>The</w:t>
      </w:r>
      <w:r w:rsidR="00B25605" w:rsidRPr="008A712F">
        <w:t xml:space="preserve"> </w:t>
      </w:r>
      <w:r w:rsidRPr="008A712F">
        <w:t>Secretary</w:t>
      </w:r>
      <w:r w:rsidRPr="008A712F">
        <w:rPr>
          <w:spacing w:val="-7"/>
        </w:rPr>
        <w:t xml:space="preserve"> </w:t>
      </w:r>
      <w:r w:rsidRPr="008A712F">
        <w:t>shall:</w:t>
      </w:r>
    </w:p>
    <w:p w:rsidR="006B0D41" w:rsidRPr="008A712F" w:rsidRDefault="00A423D8" w:rsidP="00D1278D">
      <w:pPr>
        <w:pStyle w:val="ListParagraph"/>
        <w:numPr>
          <w:ilvl w:val="2"/>
          <w:numId w:val="35"/>
        </w:numPr>
        <w:tabs>
          <w:tab w:val="left" w:pos="1418"/>
        </w:tabs>
        <w:kinsoku w:val="0"/>
        <w:overflowPunct w:val="0"/>
        <w:spacing w:after="240"/>
        <w:ind w:left="1418" w:right="132" w:hanging="709"/>
      </w:pPr>
      <w:r w:rsidRPr="008A712F">
        <w:t>keep a register of Members' names and addresses, including the class of Membership for each</w:t>
      </w:r>
      <w:r w:rsidRPr="008A712F">
        <w:rPr>
          <w:spacing w:val="-3"/>
        </w:rPr>
        <w:t xml:space="preserve"> </w:t>
      </w:r>
      <w:r w:rsidRPr="008A712F">
        <w:t>Member;</w:t>
      </w:r>
    </w:p>
    <w:p w:rsidR="006B0D41" w:rsidRPr="008A712F" w:rsidRDefault="00A423D8" w:rsidP="00D1278D">
      <w:pPr>
        <w:pStyle w:val="ListParagraph"/>
        <w:numPr>
          <w:ilvl w:val="2"/>
          <w:numId w:val="35"/>
        </w:numPr>
        <w:tabs>
          <w:tab w:val="left" w:pos="1418"/>
        </w:tabs>
        <w:kinsoku w:val="0"/>
        <w:overflowPunct w:val="0"/>
        <w:spacing w:after="240"/>
        <w:ind w:left="1418" w:right="132" w:hanging="709"/>
      </w:pPr>
      <w:r w:rsidRPr="008A712F">
        <w:t>conduct the correspondence of the</w:t>
      </w:r>
      <w:r w:rsidRPr="008A712F">
        <w:rPr>
          <w:spacing w:val="-16"/>
        </w:rPr>
        <w:t xml:space="preserve"> </w:t>
      </w:r>
      <w:r w:rsidRPr="008A712F">
        <w:t>Club;</w:t>
      </w:r>
    </w:p>
    <w:p w:rsidR="006B0D41" w:rsidRPr="008A712F" w:rsidRDefault="00A423D8" w:rsidP="00D1278D">
      <w:pPr>
        <w:pStyle w:val="ListParagraph"/>
        <w:numPr>
          <w:ilvl w:val="2"/>
          <w:numId w:val="35"/>
        </w:numPr>
        <w:tabs>
          <w:tab w:val="left" w:pos="1418"/>
        </w:tabs>
        <w:kinsoku w:val="0"/>
        <w:overflowPunct w:val="0"/>
        <w:spacing w:after="240"/>
        <w:ind w:left="1418" w:right="132" w:hanging="709"/>
      </w:pPr>
      <w:r w:rsidRPr="008A712F">
        <w:t>keep custody of all Club</w:t>
      </w:r>
      <w:r w:rsidRPr="008A712F">
        <w:rPr>
          <w:spacing w:val="-13"/>
        </w:rPr>
        <w:t xml:space="preserve"> </w:t>
      </w:r>
      <w:r w:rsidRPr="008A712F">
        <w:t>documents;</w:t>
      </w:r>
    </w:p>
    <w:p w:rsidR="006B0D41" w:rsidRPr="008A712F" w:rsidRDefault="00A423D8" w:rsidP="00D1278D">
      <w:pPr>
        <w:pStyle w:val="ListParagraph"/>
        <w:numPr>
          <w:ilvl w:val="2"/>
          <w:numId w:val="35"/>
        </w:numPr>
        <w:tabs>
          <w:tab w:val="left" w:pos="1418"/>
        </w:tabs>
        <w:kinsoku w:val="0"/>
        <w:overflowPunct w:val="0"/>
        <w:spacing w:after="240"/>
        <w:ind w:left="1418" w:right="132" w:hanging="709"/>
      </w:pPr>
      <w:r w:rsidRPr="008A712F">
        <w:t>keep full minutes of all Directors' meetings</w:t>
      </w:r>
      <w:r w:rsidR="00BB081F" w:rsidRPr="008A712F">
        <w:t xml:space="preserve"> and</w:t>
      </w:r>
      <w:r w:rsidRPr="008A712F">
        <w:t xml:space="preserve"> general meetings (including AGMs) and all minutes shall be confirmed and signed by the chairman upon the agreement of the Directors, </w:t>
      </w:r>
      <w:r w:rsidR="00E6442B">
        <w:t>Full</w:t>
      </w:r>
      <w:r w:rsidR="00E6442B" w:rsidRPr="008A712F">
        <w:t xml:space="preserve"> </w:t>
      </w:r>
      <w:r w:rsidRPr="008A712F">
        <w:t xml:space="preserve">Members, or relevant committee (as appropriate) at the next </w:t>
      </w:r>
      <w:r w:rsidR="00625F61" w:rsidRPr="008A712F">
        <w:t xml:space="preserve">relevant </w:t>
      </w:r>
      <w:r w:rsidRPr="008A712F">
        <w:t>meeting;</w:t>
      </w:r>
    </w:p>
    <w:p w:rsidR="006B0D41" w:rsidRPr="008A712F" w:rsidRDefault="00A423D8" w:rsidP="00D1278D">
      <w:pPr>
        <w:pStyle w:val="ListParagraph"/>
        <w:numPr>
          <w:ilvl w:val="2"/>
          <w:numId w:val="35"/>
        </w:numPr>
        <w:tabs>
          <w:tab w:val="left" w:pos="1418"/>
        </w:tabs>
        <w:kinsoku w:val="0"/>
        <w:overflowPunct w:val="0"/>
        <w:spacing w:after="240"/>
        <w:ind w:left="1418" w:right="132" w:hanging="709"/>
      </w:pPr>
      <w:r w:rsidRPr="008A712F">
        <w:t>administer such insurance policy or policies as may be needed fully to</w:t>
      </w:r>
      <w:r w:rsidRPr="008A712F">
        <w:rPr>
          <w:spacing w:val="-8"/>
        </w:rPr>
        <w:t xml:space="preserve"> </w:t>
      </w:r>
      <w:r w:rsidRPr="008A712F">
        <w:t>protect</w:t>
      </w:r>
      <w:r w:rsidRPr="008A712F">
        <w:rPr>
          <w:spacing w:val="-10"/>
        </w:rPr>
        <w:t xml:space="preserve"> </w:t>
      </w:r>
      <w:r w:rsidRPr="008A712F">
        <w:t>the</w:t>
      </w:r>
      <w:r w:rsidRPr="008A712F">
        <w:rPr>
          <w:spacing w:val="-11"/>
        </w:rPr>
        <w:t xml:space="preserve"> </w:t>
      </w:r>
      <w:r w:rsidRPr="008A712F">
        <w:t>interests</w:t>
      </w:r>
      <w:r w:rsidRPr="008A712F">
        <w:rPr>
          <w:spacing w:val="-10"/>
        </w:rPr>
        <w:t xml:space="preserve"> </w:t>
      </w:r>
      <w:r w:rsidRPr="008A712F">
        <w:t>of</w:t>
      </w:r>
      <w:r w:rsidRPr="008A712F">
        <w:rPr>
          <w:spacing w:val="-9"/>
        </w:rPr>
        <w:t xml:space="preserve"> </w:t>
      </w:r>
      <w:r w:rsidRPr="008A712F">
        <w:t>the</w:t>
      </w:r>
      <w:r w:rsidRPr="008A712F">
        <w:rPr>
          <w:spacing w:val="-7"/>
        </w:rPr>
        <w:t xml:space="preserve"> </w:t>
      </w:r>
      <w:r w:rsidRPr="008A712F">
        <w:t>Club,</w:t>
      </w:r>
      <w:r w:rsidRPr="008A712F">
        <w:rPr>
          <w:spacing w:val="-9"/>
        </w:rPr>
        <w:t xml:space="preserve"> </w:t>
      </w:r>
      <w:r w:rsidRPr="008A712F">
        <w:t>its</w:t>
      </w:r>
      <w:r w:rsidRPr="008A712F">
        <w:rPr>
          <w:spacing w:val="-5"/>
        </w:rPr>
        <w:t xml:space="preserve"> </w:t>
      </w:r>
      <w:r w:rsidRPr="008A712F">
        <w:t>Directors,</w:t>
      </w:r>
      <w:r w:rsidRPr="008A712F">
        <w:rPr>
          <w:spacing w:val="-9"/>
        </w:rPr>
        <w:t xml:space="preserve"> </w:t>
      </w:r>
      <w:r w:rsidRPr="008A712F">
        <w:t>Officers,</w:t>
      </w:r>
      <w:r w:rsidRPr="008A712F">
        <w:rPr>
          <w:spacing w:val="-11"/>
        </w:rPr>
        <w:t xml:space="preserve"> </w:t>
      </w:r>
      <w:r w:rsidRPr="008A712F">
        <w:t>employees, and</w:t>
      </w:r>
      <w:r w:rsidRPr="008A712F">
        <w:rPr>
          <w:spacing w:val="-1"/>
        </w:rPr>
        <w:t xml:space="preserve"> </w:t>
      </w:r>
      <w:r w:rsidRPr="008A712F">
        <w:t>Members;</w:t>
      </w:r>
    </w:p>
    <w:p w:rsidR="006B0D41" w:rsidRPr="008A712F" w:rsidRDefault="00A423D8" w:rsidP="00D1278D">
      <w:pPr>
        <w:pStyle w:val="ListParagraph"/>
        <w:numPr>
          <w:ilvl w:val="2"/>
          <w:numId w:val="35"/>
        </w:numPr>
        <w:tabs>
          <w:tab w:val="left" w:pos="1418"/>
        </w:tabs>
        <w:kinsoku w:val="0"/>
        <w:overflowPunct w:val="0"/>
        <w:spacing w:after="240"/>
        <w:ind w:left="1418" w:right="132" w:hanging="709"/>
      </w:pPr>
      <w:r w:rsidRPr="008A712F">
        <w:t>ensure that the Club's affairs are managed in accordance with all applicable laws; and</w:t>
      </w:r>
    </w:p>
    <w:p w:rsidR="006B0D41" w:rsidRPr="008A712F" w:rsidRDefault="00A423D8" w:rsidP="00D1278D">
      <w:pPr>
        <w:pStyle w:val="ListParagraph"/>
        <w:numPr>
          <w:ilvl w:val="2"/>
          <w:numId w:val="35"/>
        </w:numPr>
        <w:tabs>
          <w:tab w:val="left" w:pos="1418"/>
        </w:tabs>
        <w:kinsoku w:val="0"/>
        <w:overflowPunct w:val="0"/>
        <w:spacing w:before="1" w:after="240"/>
        <w:ind w:left="1418" w:right="132" w:hanging="709"/>
      </w:pPr>
      <w:r w:rsidRPr="008A712F">
        <w:t>maintain any such certificates or registrations, and complete any such non-financial returns as may be required by</w:t>
      </w:r>
      <w:r w:rsidRPr="008A712F">
        <w:rPr>
          <w:spacing w:val="-9"/>
        </w:rPr>
        <w:t xml:space="preserve"> </w:t>
      </w:r>
      <w:r w:rsidRPr="008A712F">
        <w:t>law.</w:t>
      </w:r>
    </w:p>
    <w:p w:rsidR="006B0D41" w:rsidRPr="008A712F" w:rsidRDefault="00A423D8" w:rsidP="00350DB6">
      <w:pPr>
        <w:pStyle w:val="ListParagraph"/>
        <w:numPr>
          <w:ilvl w:val="1"/>
          <w:numId w:val="35"/>
        </w:numPr>
        <w:tabs>
          <w:tab w:val="left" w:pos="991"/>
        </w:tabs>
        <w:kinsoku w:val="0"/>
        <w:overflowPunct w:val="0"/>
        <w:spacing w:after="240"/>
        <w:ind w:left="1134" w:right="132" w:hanging="708"/>
      </w:pPr>
      <w:r w:rsidRPr="008A712F">
        <w:t>The</w:t>
      </w:r>
      <w:r w:rsidR="005035FD" w:rsidRPr="008A712F">
        <w:t xml:space="preserve"> </w:t>
      </w:r>
      <w:r w:rsidRPr="008A712F">
        <w:t>Treasurer</w:t>
      </w:r>
      <w:r w:rsidRPr="008A712F">
        <w:rPr>
          <w:spacing w:val="-6"/>
        </w:rPr>
        <w:t xml:space="preserve"> </w:t>
      </w:r>
      <w:r w:rsidRPr="008A712F">
        <w:t>shall:</w:t>
      </w:r>
    </w:p>
    <w:p w:rsidR="006B0D41" w:rsidRPr="008A712F" w:rsidRDefault="00A423D8" w:rsidP="00D1278D">
      <w:pPr>
        <w:pStyle w:val="ListParagraph"/>
        <w:numPr>
          <w:ilvl w:val="2"/>
          <w:numId w:val="35"/>
        </w:numPr>
        <w:tabs>
          <w:tab w:val="left" w:pos="1982"/>
        </w:tabs>
        <w:kinsoku w:val="0"/>
        <w:overflowPunct w:val="0"/>
        <w:spacing w:before="80" w:after="240"/>
        <w:ind w:left="1418" w:right="132" w:hanging="708"/>
      </w:pPr>
      <w:r w:rsidRPr="008A712F">
        <w:t>cause such books of account to be kept as are necessary to give a true and fair view of the state of finances of the Club, in compliance with all legal requirements applicable to</w:t>
      </w:r>
      <w:r w:rsidRPr="008A712F">
        <w:rPr>
          <w:spacing w:val="-6"/>
        </w:rPr>
        <w:t xml:space="preserve"> </w:t>
      </w:r>
      <w:r w:rsidRPr="008A712F">
        <w:t>companies;</w:t>
      </w:r>
    </w:p>
    <w:p w:rsidR="00D659F7" w:rsidRDefault="00A423D8" w:rsidP="00D1278D">
      <w:pPr>
        <w:pStyle w:val="ListParagraph"/>
        <w:numPr>
          <w:ilvl w:val="2"/>
          <w:numId w:val="35"/>
        </w:numPr>
        <w:tabs>
          <w:tab w:val="left" w:pos="1982"/>
        </w:tabs>
        <w:kinsoku w:val="0"/>
        <w:overflowPunct w:val="0"/>
        <w:spacing w:after="240"/>
        <w:ind w:left="1418" w:right="132" w:hanging="708"/>
      </w:pPr>
      <w:r w:rsidRPr="008A712F">
        <w:t>cause</w:t>
      </w:r>
      <w:r w:rsidRPr="008A712F">
        <w:rPr>
          <w:spacing w:val="-17"/>
        </w:rPr>
        <w:t xml:space="preserve"> </w:t>
      </w:r>
      <w:r w:rsidRPr="008A712F">
        <w:t>all</w:t>
      </w:r>
      <w:r w:rsidRPr="008A712F">
        <w:rPr>
          <w:spacing w:val="-16"/>
        </w:rPr>
        <w:t xml:space="preserve"> </w:t>
      </w:r>
      <w:r w:rsidRPr="008A712F">
        <w:t>returns</w:t>
      </w:r>
      <w:r w:rsidRPr="008A712F">
        <w:rPr>
          <w:spacing w:val="-15"/>
        </w:rPr>
        <w:t xml:space="preserve"> </w:t>
      </w:r>
      <w:r w:rsidRPr="008A712F">
        <w:t>as</w:t>
      </w:r>
      <w:r w:rsidRPr="008A712F">
        <w:rPr>
          <w:spacing w:val="-17"/>
        </w:rPr>
        <w:t xml:space="preserve"> </w:t>
      </w:r>
      <w:r w:rsidRPr="008A712F">
        <w:t>may</w:t>
      </w:r>
      <w:r w:rsidRPr="008A712F">
        <w:rPr>
          <w:spacing w:val="-15"/>
        </w:rPr>
        <w:t xml:space="preserve"> </w:t>
      </w:r>
      <w:r w:rsidRPr="008A712F">
        <w:t>be</w:t>
      </w:r>
      <w:r w:rsidRPr="008A712F">
        <w:rPr>
          <w:spacing w:val="-15"/>
        </w:rPr>
        <w:t xml:space="preserve"> </w:t>
      </w:r>
      <w:r w:rsidRPr="008A712F">
        <w:t>required</w:t>
      </w:r>
      <w:r w:rsidRPr="008A712F">
        <w:rPr>
          <w:spacing w:val="-15"/>
        </w:rPr>
        <w:t xml:space="preserve"> </w:t>
      </w:r>
      <w:r w:rsidRPr="008A712F">
        <w:t>by</w:t>
      </w:r>
      <w:r w:rsidRPr="008A712F">
        <w:rPr>
          <w:spacing w:val="-14"/>
        </w:rPr>
        <w:t xml:space="preserve"> </w:t>
      </w:r>
      <w:r w:rsidRPr="008A712F">
        <w:t>law</w:t>
      </w:r>
      <w:r w:rsidRPr="008A712F">
        <w:rPr>
          <w:spacing w:val="-15"/>
        </w:rPr>
        <w:t xml:space="preserve"> </w:t>
      </w:r>
      <w:r w:rsidRPr="008A712F">
        <w:t>in</w:t>
      </w:r>
      <w:r w:rsidRPr="008A712F">
        <w:rPr>
          <w:spacing w:val="-17"/>
        </w:rPr>
        <w:t xml:space="preserve"> </w:t>
      </w:r>
      <w:r w:rsidRPr="008A712F">
        <w:t>relation</w:t>
      </w:r>
      <w:r w:rsidRPr="008A712F">
        <w:rPr>
          <w:spacing w:val="-15"/>
        </w:rPr>
        <w:t xml:space="preserve"> </w:t>
      </w:r>
      <w:r w:rsidRPr="008A712F">
        <w:t>to</w:t>
      </w:r>
      <w:r w:rsidRPr="008A712F">
        <w:rPr>
          <w:spacing w:val="-15"/>
        </w:rPr>
        <w:t xml:space="preserve"> </w:t>
      </w:r>
      <w:r w:rsidRPr="008A712F">
        <w:t>the</w:t>
      </w:r>
      <w:r w:rsidRPr="008A712F">
        <w:rPr>
          <w:spacing w:val="-14"/>
        </w:rPr>
        <w:t xml:space="preserve"> </w:t>
      </w:r>
      <w:r w:rsidRPr="008A712F">
        <w:t>accounts of the Club to be rendered at the due time;</w:t>
      </w:r>
      <w:r w:rsidRPr="008A712F">
        <w:rPr>
          <w:spacing w:val="-10"/>
        </w:rPr>
        <w:t xml:space="preserve"> </w:t>
      </w:r>
      <w:r w:rsidRPr="008A712F">
        <w:t>and</w:t>
      </w:r>
    </w:p>
    <w:p w:rsidR="006B0D41" w:rsidRPr="008A712F" w:rsidRDefault="00A423D8" w:rsidP="00D1278D">
      <w:pPr>
        <w:pStyle w:val="ListParagraph"/>
        <w:numPr>
          <w:ilvl w:val="2"/>
          <w:numId w:val="35"/>
        </w:numPr>
        <w:tabs>
          <w:tab w:val="left" w:pos="1982"/>
        </w:tabs>
        <w:kinsoku w:val="0"/>
        <w:overflowPunct w:val="0"/>
        <w:spacing w:after="240"/>
        <w:ind w:left="1418" w:right="132" w:hanging="708"/>
      </w:pPr>
      <w:r w:rsidRPr="008A712F">
        <w:t xml:space="preserve">prepare annual report and accounts as </w:t>
      </w:r>
      <w:r w:rsidR="00AE7FC9" w:rsidRPr="008A712F">
        <w:t>at 30</w:t>
      </w:r>
      <w:r w:rsidR="00E55FBC" w:rsidRPr="00517E32">
        <w:rPr>
          <w:vertAlign w:val="superscript"/>
        </w:rPr>
        <w:t>th</w:t>
      </w:r>
      <w:r w:rsidR="00E55FBC" w:rsidRPr="008A712F">
        <w:t xml:space="preserve"> September </w:t>
      </w:r>
      <w:r w:rsidR="002F377A" w:rsidRPr="008A712F">
        <w:t>(</w:t>
      </w:r>
      <w:r w:rsidR="00F033C2" w:rsidRPr="008A712F">
        <w:t xml:space="preserve">or </w:t>
      </w:r>
      <w:r w:rsidR="002F377A" w:rsidRPr="008A712F">
        <w:t xml:space="preserve">such other date as is determined from time to time by the Company) </w:t>
      </w:r>
      <w:r w:rsidRPr="008A712F">
        <w:t>in each year and cause such report and accounts (as necessary) to be reviewed at least once annually and shall then cause the same to be exhibited in the Clubhouse and placed</w:t>
      </w:r>
      <w:r w:rsidRPr="008A712F">
        <w:rPr>
          <w:spacing w:val="-18"/>
        </w:rPr>
        <w:t xml:space="preserve"> </w:t>
      </w:r>
      <w:r w:rsidRPr="008A712F">
        <w:t>on</w:t>
      </w:r>
      <w:r w:rsidRPr="008A712F">
        <w:rPr>
          <w:spacing w:val="-17"/>
        </w:rPr>
        <w:t xml:space="preserve"> </w:t>
      </w:r>
      <w:r w:rsidRPr="008A712F">
        <w:t>the</w:t>
      </w:r>
      <w:r w:rsidRPr="008A712F">
        <w:rPr>
          <w:spacing w:val="-17"/>
        </w:rPr>
        <w:t xml:space="preserve"> </w:t>
      </w:r>
      <w:r w:rsidRPr="008A712F">
        <w:t>Club's</w:t>
      </w:r>
      <w:r w:rsidRPr="008A712F">
        <w:rPr>
          <w:spacing w:val="-19"/>
        </w:rPr>
        <w:t xml:space="preserve"> </w:t>
      </w:r>
      <w:r w:rsidRPr="008A712F">
        <w:t>website</w:t>
      </w:r>
      <w:r w:rsidRPr="008A712F">
        <w:rPr>
          <w:spacing w:val="-14"/>
        </w:rPr>
        <w:t xml:space="preserve"> </w:t>
      </w:r>
      <w:r w:rsidRPr="008A712F">
        <w:t>for</w:t>
      </w:r>
      <w:r w:rsidRPr="008A712F">
        <w:rPr>
          <w:spacing w:val="-18"/>
        </w:rPr>
        <w:t xml:space="preserve"> </w:t>
      </w:r>
      <w:r w:rsidRPr="008A712F">
        <w:t>at</w:t>
      </w:r>
      <w:r w:rsidRPr="008A712F">
        <w:rPr>
          <w:spacing w:val="-17"/>
        </w:rPr>
        <w:t xml:space="preserve"> </w:t>
      </w:r>
      <w:r w:rsidRPr="008A712F">
        <w:t>least</w:t>
      </w:r>
      <w:r w:rsidRPr="008A712F">
        <w:rPr>
          <w:spacing w:val="-18"/>
        </w:rPr>
        <w:t xml:space="preserve"> </w:t>
      </w:r>
      <w:r w:rsidR="00A3150E" w:rsidRPr="008A712F">
        <w:rPr>
          <w:spacing w:val="-17"/>
        </w:rPr>
        <w:t xml:space="preserve">seven </w:t>
      </w:r>
      <w:r w:rsidRPr="008A712F">
        <w:t>days</w:t>
      </w:r>
      <w:r w:rsidRPr="008A712F">
        <w:rPr>
          <w:spacing w:val="-18"/>
        </w:rPr>
        <w:t xml:space="preserve"> </w:t>
      </w:r>
      <w:r w:rsidRPr="008A712F">
        <w:t>before</w:t>
      </w:r>
      <w:r w:rsidRPr="008A712F">
        <w:rPr>
          <w:spacing w:val="-18"/>
        </w:rPr>
        <w:t xml:space="preserve"> </w:t>
      </w:r>
      <w:r w:rsidRPr="008A712F">
        <w:t>the</w:t>
      </w:r>
      <w:r w:rsidRPr="008A712F">
        <w:rPr>
          <w:spacing w:val="-18"/>
        </w:rPr>
        <w:t xml:space="preserve"> </w:t>
      </w:r>
      <w:r w:rsidRPr="008A712F">
        <w:t>date of the next</w:t>
      </w:r>
      <w:r w:rsidRPr="008A712F">
        <w:rPr>
          <w:spacing w:val="1"/>
        </w:rPr>
        <w:t xml:space="preserve"> </w:t>
      </w:r>
      <w:r w:rsidRPr="008A712F">
        <w:t>AGM.</w:t>
      </w:r>
    </w:p>
    <w:p w:rsidR="00422307" w:rsidRDefault="00840F0C" w:rsidP="00D1278D">
      <w:pPr>
        <w:pStyle w:val="ListParagraph"/>
        <w:numPr>
          <w:ilvl w:val="2"/>
          <w:numId w:val="35"/>
        </w:numPr>
        <w:tabs>
          <w:tab w:val="left" w:pos="1982"/>
        </w:tabs>
        <w:kinsoku w:val="0"/>
        <w:overflowPunct w:val="0"/>
        <w:spacing w:after="240"/>
        <w:ind w:left="1418" w:right="132" w:hanging="708"/>
      </w:pPr>
      <w:r>
        <w:t>m</w:t>
      </w:r>
      <w:r w:rsidR="00E77156">
        <w:t>ake available s</w:t>
      </w:r>
      <w:r w:rsidR="00407F1E" w:rsidRPr="008A712F">
        <w:t>tatements as to the exact financial standing of the Company at each meeting of Directors.</w:t>
      </w:r>
    </w:p>
    <w:p w:rsidR="000C0574" w:rsidRDefault="00132103" w:rsidP="001C2356">
      <w:pPr>
        <w:pStyle w:val="ListParagraph"/>
        <w:numPr>
          <w:ilvl w:val="1"/>
          <w:numId w:val="35"/>
        </w:numPr>
        <w:tabs>
          <w:tab w:val="left" w:pos="1134"/>
        </w:tabs>
        <w:kinsoku w:val="0"/>
        <w:overflowPunct w:val="0"/>
        <w:spacing w:after="240"/>
        <w:ind w:left="1134" w:right="132" w:hanging="708"/>
      </w:pPr>
      <w:r>
        <w:t xml:space="preserve">These Officers may delegate these duties to an employee for the Club appointed for the purpose subject to remaining responsible for the supervision </w:t>
      </w:r>
      <w:r>
        <w:lastRenderedPageBreak/>
        <w:t>of them.</w:t>
      </w:r>
    </w:p>
    <w:p w:rsidR="000C0574" w:rsidRDefault="000C0574">
      <w:pPr>
        <w:widowControl/>
        <w:autoSpaceDE/>
        <w:autoSpaceDN/>
        <w:adjustRightInd/>
        <w:spacing w:after="160" w:line="259" w:lineRule="auto"/>
        <w:rPr>
          <w:sz w:val="24"/>
          <w:szCs w:val="24"/>
        </w:rPr>
      </w:pPr>
      <w:r>
        <w:br w:type="page"/>
      </w:r>
    </w:p>
    <w:p w:rsidR="000B648E" w:rsidRPr="00A31471" w:rsidRDefault="000B648E" w:rsidP="00A31471">
      <w:pPr>
        <w:pStyle w:val="ListParagraph"/>
        <w:numPr>
          <w:ilvl w:val="0"/>
          <w:numId w:val="35"/>
        </w:numPr>
        <w:kinsoku w:val="0"/>
        <w:overflowPunct w:val="0"/>
        <w:spacing w:after="240"/>
        <w:ind w:right="132"/>
        <w:rPr>
          <w:b/>
          <w:bCs/>
        </w:rPr>
      </w:pPr>
      <w:bookmarkStart w:id="12" w:name="_bookmark9"/>
      <w:bookmarkEnd w:id="12"/>
      <w:r w:rsidRPr="00A31471">
        <w:rPr>
          <w:b/>
          <w:bCs/>
        </w:rPr>
        <w:lastRenderedPageBreak/>
        <w:t>Election of Officers</w:t>
      </w:r>
    </w:p>
    <w:p w:rsidR="00F77CF8" w:rsidRDefault="005B7F82" w:rsidP="00D530D2">
      <w:pPr>
        <w:pStyle w:val="ListParagraph"/>
        <w:numPr>
          <w:ilvl w:val="1"/>
          <w:numId w:val="35"/>
        </w:numPr>
        <w:spacing w:before="240" w:after="240"/>
        <w:ind w:left="1134" w:right="132" w:hanging="708"/>
      </w:pPr>
      <w:r w:rsidRPr="005B7F82">
        <w:t>The Officers shall hold office until the next succeeding Annual General Meeting when they shall</w:t>
      </w:r>
      <w:r>
        <w:t xml:space="preserve"> </w:t>
      </w:r>
      <w:r w:rsidRPr="005B7F82">
        <w:t>retire but shall be eligible for re-election except that no member shall serve as a Flag Officer in the</w:t>
      </w:r>
      <w:r>
        <w:t xml:space="preserve"> </w:t>
      </w:r>
      <w:r w:rsidRPr="005B7F82">
        <w:t>same rank for more than three consecutive years.</w:t>
      </w:r>
    </w:p>
    <w:p w:rsidR="005B7F82" w:rsidRPr="004661D7" w:rsidRDefault="004661D7" w:rsidP="00D530D2">
      <w:pPr>
        <w:pStyle w:val="ListParagraph"/>
        <w:numPr>
          <w:ilvl w:val="1"/>
          <w:numId w:val="35"/>
        </w:numPr>
        <w:spacing w:before="240" w:after="240"/>
        <w:ind w:left="1134" w:right="132" w:hanging="708"/>
      </w:pPr>
      <w:r w:rsidRPr="004661D7">
        <w:t>Notwithstanding paragraph 9.1, if no eligible Flag Officer is proposed for election at the Annual General Meeting, the outgoing Flag Officer may serve for a fourth consecutive year.</w:t>
      </w:r>
    </w:p>
    <w:p w:rsidR="00B8038E" w:rsidRDefault="00B8038E" w:rsidP="00A31471">
      <w:pPr>
        <w:pStyle w:val="ListParagraph"/>
        <w:numPr>
          <w:ilvl w:val="1"/>
          <w:numId w:val="35"/>
        </w:numPr>
        <w:spacing w:before="240" w:after="240"/>
        <w:ind w:left="1134" w:right="132" w:hanging="708"/>
      </w:pPr>
      <w:r>
        <w:t xml:space="preserve">Candidates </w:t>
      </w:r>
      <w:r w:rsidRPr="008A712F">
        <w:t>for election</w:t>
      </w:r>
      <w:r w:rsidRPr="00E76F2F">
        <w:t xml:space="preserve"> </w:t>
      </w:r>
      <w:r>
        <w:t>as Flag Officer</w:t>
      </w:r>
      <w:r w:rsidR="00840F0C">
        <w:t>s</w:t>
      </w:r>
      <w:r>
        <w:t xml:space="preserve"> shall be Full Members who are not Social Members. Otherwise c</w:t>
      </w:r>
      <w:r w:rsidRPr="008A712F">
        <w:t xml:space="preserve">andidates for election shall be </w:t>
      </w:r>
      <w:r>
        <w:t xml:space="preserve">Full </w:t>
      </w:r>
      <w:r w:rsidRPr="008A712F">
        <w:t>Members</w:t>
      </w:r>
      <w:r>
        <w:t>.</w:t>
      </w:r>
    </w:p>
    <w:p w:rsidR="00B91481" w:rsidRPr="008A712F" w:rsidRDefault="00B91481" w:rsidP="00A31471">
      <w:pPr>
        <w:pStyle w:val="ListParagraph"/>
        <w:numPr>
          <w:ilvl w:val="1"/>
          <w:numId w:val="35"/>
        </w:numPr>
        <w:spacing w:before="240" w:after="240"/>
        <w:ind w:left="1134" w:right="132" w:hanging="708"/>
      </w:pPr>
      <w:bookmarkStart w:id="13" w:name="_Ref146735943"/>
      <w:r>
        <w:t>Nominations for election shall be in writing</w:t>
      </w:r>
      <w:r w:rsidRPr="00D205E8">
        <w:t xml:space="preserve"> </w:t>
      </w:r>
      <w:r w:rsidRPr="008A712F">
        <w:t>proposed</w:t>
      </w:r>
      <w:r w:rsidRPr="00D205E8">
        <w:t xml:space="preserve"> </w:t>
      </w:r>
      <w:r w:rsidRPr="008A712F">
        <w:t>and</w:t>
      </w:r>
      <w:r w:rsidRPr="00D205E8">
        <w:t xml:space="preserve"> </w:t>
      </w:r>
      <w:r w:rsidRPr="008A712F">
        <w:t>seconded</w:t>
      </w:r>
      <w:r w:rsidRPr="00D205E8">
        <w:t xml:space="preserve"> </w:t>
      </w:r>
      <w:r w:rsidRPr="008A712F">
        <w:t>by</w:t>
      </w:r>
      <w:r w:rsidRPr="00D205E8">
        <w:t xml:space="preserve"> </w:t>
      </w:r>
      <w:r w:rsidRPr="008A712F">
        <w:t xml:space="preserve">other </w:t>
      </w:r>
      <w:r>
        <w:t xml:space="preserve">Full </w:t>
      </w:r>
      <w:r w:rsidRPr="008A712F">
        <w:t xml:space="preserve">Members </w:t>
      </w:r>
      <w:r>
        <w:t xml:space="preserve">with the candidate’s </w:t>
      </w:r>
      <w:r w:rsidRPr="00D205E8">
        <w:t xml:space="preserve">consent to serve </w:t>
      </w:r>
      <w:r>
        <w:t xml:space="preserve">and shall </w:t>
      </w:r>
      <w:r w:rsidR="00EA705F">
        <w:t xml:space="preserve">be </w:t>
      </w:r>
      <w:r w:rsidR="00EA705F" w:rsidRPr="008A712F">
        <w:t>received</w:t>
      </w:r>
      <w:r w:rsidRPr="008A712F">
        <w:t xml:space="preserve"> by the </w:t>
      </w:r>
      <w:r>
        <w:t>Club</w:t>
      </w:r>
      <w:r w:rsidRPr="008A712F">
        <w:t xml:space="preserve"> not later than noon two days before the date of the AGM. Such nominations </w:t>
      </w:r>
      <w:r>
        <w:t xml:space="preserve">when received </w:t>
      </w:r>
      <w:r w:rsidRPr="008A712F">
        <w:t>shall be posted</w:t>
      </w:r>
      <w:r w:rsidRPr="00D205E8">
        <w:t xml:space="preserve"> </w:t>
      </w:r>
      <w:r>
        <w:t>in</w:t>
      </w:r>
      <w:r w:rsidRPr="00D205E8">
        <w:t xml:space="preserve"> </w:t>
      </w:r>
      <w:r w:rsidRPr="008A712F">
        <w:t>the</w:t>
      </w:r>
      <w:r w:rsidRPr="00D205E8">
        <w:t xml:space="preserve"> </w:t>
      </w:r>
      <w:r w:rsidRPr="008A712F">
        <w:t>Clubhouse</w:t>
      </w:r>
      <w:r w:rsidRPr="00D205E8">
        <w:t xml:space="preserve"> </w:t>
      </w:r>
      <w:r w:rsidRPr="008A712F">
        <w:t>and</w:t>
      </w:r>
      <w:r w:rsidRPr="00D205E8">
        <w:t xml:space="preserve"> </w:t>
      </w:r>
      <w:r w:rsidRPr="008A712F">
        <w:t>on</w:t>
      </w:r>
      <w:r w:rsidRPr="00D205E8">
        <w:t xml:space="preserve"> </w:t>
      </w:r>
      <w:r w:rsidRPr="008A712F">
        <w:t>the</w:t>
      </w:r>
      <w:r w:rsidRPr="00D205E8">
        <w:t xml:space="preserve"> </w:t>
      </w:r>
      <w:r w:rsidRPr="008A712F">
        <w:t>Club's</w:t>
      </w:r>
      <w:r w:rsidRPr="00D205E8">
        <w:t xml:space="preserve"> </w:t>
      </w:r>
      <w:r w:rsidRPr="008A712F">
        <w:t>website.</w:t>
      </w:r>
      <w:bookmarkEnd w:id="13"/>
    </w:p>
    <w:p w:rsidR="00B91481" w:rsidRDefault="00D73D1C" w:rsidP="00A31471">
      <w:pPr>
        <w:pStyle w:val="ListParagraph"/>
        <w:numPr>
          <w:ilvl w:val="1"/>
          <w:numId w:val="35"/>
        </w:numPr>
        <w:spacing w:before="240" w:after="240"/>
        <w:ind w:left="1134" w:right="132" w:hanging="708"/>
      </w:pPr>
      <w:r>
        <w:t xml:space="preserve">Where candidates are unopposed, they </w:t>
      </w:r>
      <w:r w:rsidRPr="008A712F">
        <w:t>shall be elected</w:t>
      </w:r>
      <w:r>
        <w:t xml:space="preserve"> upon the passing of </w:t>
      </w:r>
      <w:r w:rsidRPr="008A712F">
        <w:t>a si</w:t>
      </w:r>
      <w:r>
        <w:t>ngle Ordinary Resolution</w:t>
      </w:r>
      <w:r w:rsidRPr="008A712F">
        <w:t xml:space="preserve"> </w:t>
      </w:r>
      <w:r>
        <w:t>by</w:t>
      </w:r>
      <w:r w:rsidRPr="008A712F">
        <w:t xml:space="preserve"> those present</w:t>
      </w:r>
      <w:r>
        <w:t>.</w:t>
      </w:r>
    </w:p>
    <w:p w:rsidR="00840F0C" w:rsidRDefault="00236498" w:rsidP="00BF77F2">
      <w:pPr>
        <w:pStyle w:val="ListParagraph"/>
        <w:numPr>
          <w:ilvl w:val="1"/>
          <w:numId w:val="35"/>
        </w:numPr>
        <w:spacing w:before="240" w:after="240"/>
        <w:ind w:left="1134" w:right="132" w:hanging="708"/>
      </w:pPr>
      <w:r>
        <w:t xml:space="preserve">If </w:t>
      </w:r>
      <w:r w:rsidRPr="008A712F">
        <w:t>the</w:t>
      </w:r>
      <w:r>
        <w:t>re</w:t>
      </w:r>
      <w:r w:rsidR="009776D7">
        <w:t xml:space="preserve"> </w:t>
      </w:r>
      <w:r>
        <w:t>is more than one</w:t>
      </w:r>
      <w:r w:rsidRPr="008A712F">
        <w:t xml:space="preserve"> candidate for election </w:t>
      </w:r>
      <w:r>
        <w:t>of an Officer,</w:t>
      </w:r>
      <w:r w:rsidRPr="008A712F">
        <w:t xml:space="preserve"> then there shall be a ballot. If the ballot fails to determine the </w:t>
      </w:r>
      <w:r>
        <w:t xml:space="preserve">Officer to be elected </w:t>
      </w:r>
      <w:r w:rsidRPr="008A712F">
        <w:t>because of an equality of</w:t>
      </w:r>
      <w:r w:rsidRPr="00D205E8">
        <w:t xml:space="preserve"> </w:t>
      </w:r>
      <w:r w:rsidRPr="008A712F">
        <w:t>votes,</w:t>
      </w:r>
      <w:r w:rsidRPr="00D205E8">
        <w:t xml:space="preserve"> </w:t>
      </w:r>
      <w:r w:rsidRPr="008A712F">
        <w:t>the</w:t>
      </w:r>
      <w:r w:rsidRPr="00D205E8">
        <w:t xml:space="preserve"> </w:t>
      </w:r>
      <w:r w:rsidRPr="008A712F">
        <w:t>candidate</w:t>
      </w:r>
      <w:r w:rsidRPr="00D205E8">
        <w:t xml:space="preserve"> </w:t>
      </w:r>
      <w:r w:rsidRPr="008A712F">
        <w:t>shall be determined by</w:t>
      </w:r>
      <w:r w:rsidRPr="00D205E8">
        <w:t xml:space="preserve"> </w:t>
      </w:r>
      <w:r w:rsidRPr="008A712F">
        <w:t>lot</w:t>
      </w:r>
      <w:r>
        <w:t>.</w:t>
      </w:r>
    </w:p>
    <w:p w:rsidR="00BF0912" w:rsidRDefault="00BF0912" w:rsidP="00BF0912">
      <w:pPr>
        <w:pStyle w:val="ListParagraph"/>
        <w:numPr>
          <w:ilvl w:val="0"/>
          <w:numId w:val="35"/>
        </w:numPr>
        <w:rPr>
          <w:b/>
          <w:bCs/>
        </w:rPr>
      </w:pPr>
      <w:r w:rsidRPr="00B4312B">
        <w:rPr>
          <w:b/>
          <w:bCs/>
        </w:rPr>
        <w:t>DIRECTORS</w:t>
      </w:r>
    </w:p>
    <w:p w:rsidR="00BF0912" w:rsidRPr="00B4312B" w:rsidRDefault="00BF0912" w:rsidP="00BF0912">
      <w:pPr>
        <w:pStyle w:val="ListParagraph"/>
        <w:ind w:left="360" w:firstLine="0"/>
        <w:rPr>
          <w:b/>
          <w:bCs/>
        </w:rPr>
      </w:pPr>
    </w:p>
    <w:p w:rsidR="00BF0912" w:rsidRPr="0045756F" w:rsidRDefault="00BF0912" w:rsidP="00BF0912">
      <w:pPr>
        <w:pStyle w:val="ListParagraph"/>
        <w:numPr>
          <w:ilvl w:val="1"/>
          <w:numId w:val="35"/>
        </w:numPr>
        <w:kinsoku w:val="0"/>
        <w:overflowPunct w:val="0"/>
        <w:spacing w:after="240"/>
        <w:ind w:left="1134" w:right="132" w:hanging="708"/>
      </w:pPr>
      <w:r w:rsidRPr="008A712F">
        <w:t>The</w:t>
      </w:r>
      <w:r w:rsidRPr="008A712F">
        <w:rPr>
          <w:spacing w:val="-13"/>
        </w:rPr>
        <w:t xml:space="preserve"> </w:t>
      </w:r>
      <w:r>
        <w:rPr>
          <w:spacing w:val="-13"/>
        </w:rPr>
        <w:t xml:space="preserve">board of Directors shall </w:t>
      </w:r>
      <w:r>
        <w:rPr>
          <w:spacing w:val="-11"/>
        </w:rPr>
        <w:t>compris</w:t>
      </w:r>
      <w:r w:rsidR="00F66E35">
        <w:rPr>
          <w:spacing w:val="-11"/>
        </w:rPr>
        <w:t>e</w:t>
      </w:r>
      <w:r>
        <w:rPr>
          <w:spacing w:val="-11"/>
        </w:rPr>
        <w:t>:</w:t>
      </w:r>
    </w:p>
    <w:p w:rsidR="00BF0912" w:rsidRPr="0045756F" w:rsidRDefault="00BF0912" w:rsidP="00BF0912">
      <w:pPr>
        <w:pStyle w:val="ListParagraph"/>
        <w:numPr>
          <w:ilvl w:val="2"/>
          <w:numId w:val="35"/>
        </w:numPr>
        <w:kinsoku w:val="0"/>
        <w:overflowPunct w:val="0"/>
        <w:spacing w:after="240"/>
        <w:ind w:right="132"/>
      </w:pPr>
      <w:r>
        <w:rPr>
          <w:spacing w:val="-11"/>
        </w:rPr>
        <w:t>the Flag Officers,</w:t>
      </w:r>
    </w:p>
    <w:p w:rsidR="00BF0912" w:rsidRPr="0045756F" w:rsidRDefault="00BF0912" w:rsidP="00BF0912">
      <w:pPr>
        <w:pStyle w:val="ListParagraph"/>
        <w:numPr>
          <w:ilvl w:val="2"/>
          <w:numId w:val="35"/>
        </w:numPr>
        <w:kinsoku w:val="0"/>
        <w:overflowPunct w:val="0"/>
        <w:spacing w:after="240"/>
        <w:ind w:right="132"/>
      </w:pPr>
      <w:r>
        <w:t xml:space="preserve">the </w:t>
      </w:r>
      <w:r w:rsidRPr="008A712F">
        <w:t xml:space="preserve">retiring Commodore in the year immediately following </w:t>
      </w:r>
      <w:r w:rsidR="00F66E35">
        <w:t xml:space="preserve">the </w:t>
      </w:r>
      <w:r w:rsidRPr="008A712F">
        <w:t xml:space="preserve">retirement unless such Commodore elects </w:t>
      </w:r>
      <w:r w:rsidR="00A714FC" w:rsidRPr="008A712F">
        <w:t>otherwise.</w:t>
      </w:r>
    </w:p>
    <w:p w:rsidR="00BF0912" w:rsidRPr="0045756F" w:rsidRDefault="00BF0912" w:rsidP="00BF0912">
      <w:pPr>
        <w:pStyle w:val="ListParagraph"/>
        <w:numPr>
          <w:ilvl w:val="2"/>
          <w:numId w:val="35"/>
        </w:numPr>
        <w:kinsoku w:val="0"/>
        <w:overflowPunct w:val="0"/>
        <w:spacing w:after="240"/>
        <w:ind w:right="132"/>
      </w:pPr>
      <w:r>
        <w:rPr>
          <w:spacing w:val="-11"/>
        </w:rPr>
        <w:t xml:space="preserve">the Treasurer, </w:t>
      </w:r>
    </w:p>
    <w:p w:rsidR="00BF0912" w:rsidRPr="0045756F" w:rsidRDefault="00BF0912" w:rsidP="00BF0912">
      <w:pPr>
        <w:pStyle w:val="ListParagraph"/>
        <w:numPr>
          <w:ilvl w:val="2"/>
          <w:numId w:val="35"/>
        </w:numPr>
        <w:kinsoku w:val="0"/>
        <w:overflowPunct w:val="0"/>
        <w:spacing w:after="240"/>
        <w:ind w:right="132"/>
      </w:pPr>
      <w:r>
        <w:rPr>
          <w:spacing w:val="-11"/>
        </w:rPr>
        <w:t xml:space="preserve">the Secretary, and </w:t>
      </w:r>
    </w:p>
    <w:p w:rsidR="00BF0912" w:rsidRPr="0045756F" w:rsidRDefault="00BF0912" w:rsidP="00BF0912">
      <w:pPr>
        <w:pStyle w:val="ListParagraph"/>
        <w:numPr>
          <w:ilvl w:val="2"/>
          <w:numId w:val="35"/>
        </w:numPr>
        <w:kinsoku w:val="0"/>
        <w:overflowPunct w:val="0"/>
        <w:spacing w:after="240"/>
        <w:ind w:right="132"/>
      </w:pPr>
      <w:r>
        <w:rPr>
          <w:spacing w:val="-11"/>
        </w:rPr>
        <w:t xml:space="preserve"> two other Full Members </w:t>
      </w:r>
    </w:p>
    <w:p w:rsidR="00BF0912" w:rsidRPr="00A13707" w:rsidRDefault="00BF0912" w:rsidP="0045756F">
      <w:pPr>
        <w:kinsoku w:val="0"/>
        <w:overflowPunct w:val="0"/>
        <w:spacing w:after="240"/>
        <w:ind w:left="720" w:right="132"/>
        <w:rPr>
          <w:sz w:val="24"/>
          <w:szCs w:val="24"/>
        </w:rPr>
      </w:pPr>
      <w:proofErr w:type="gramStart"/>
      <w:r w:rsidRPr="00A13707">
        <w:rPr>
          <w:sz w:val="24"/>
          <w:szCs w:val="24"/>
        </w:rPr>
        <w:t>all</w:t>
      </w:r>
      <w:proofErr w:type="gramEnd"/>
      <w:r w:rsidRPr="00A13707">
        <w:rPr>
          <w:sz w:val="24"/>
          <w:szCs w:val="24"/>
        </w:rPr>
        <w:t xml:space="preserve"> elected at the AGM each year to hold office until the termination of the next </w:t>
      </w:r>
      <w:r w:rsidR="001D1C65">
        <w:rPr>
          <w:sz w:val="24"/>
          <w:szCs w:val="24"/>
        </w:rPr>
        <w:t>.</w:t>
      </w:r>
      <w:r w:rsidR="001D1C65" w:rsidRPr="00A13707">
        <w:rPr>
          <w:sz w:val="24"/>
          <w:szCs w:val="24"/>
        </w:rPr>
        <w:t xml:space="preserve"> </w:t>
      </w:r>
      <w:r w:rsidRPr="00A13707">
        <w:rPr>
          <w:sz w:val="24"/>
          <w:szCs w:val="24"/>
        </w:rPr>
        <w:t xml:space="preserve">AGM. </w:t>
      </w:r>
    </w:p>
    <w:p w:rsidR="00BF0912" w:rsidRDefault="00BF0912" w:rsidP="00BF0912">
      <w:pPr>
        <w:pStyle w:val="ListParagraph"/>
        <w:numPr>
          <w:ilvl w:val="1"/>
          <w:numId w:val="35"/>
        </w:numPr>
        <w:kinsoku w:val="0"/>
        <w:overflowPunct w:val="0"/>
        <w:spacing w:after="240"/>
        <w:ind w:left="1134" w:right="132" w:hanging="708"/>
      </w:pPr>
      <w:r w:rsidRPr="008A712F">
        <w:t xml:space="preserve">The Directors may at any time co-opt any </w:t>
      </w:r>
      <w:r w:rsidR="00D905C2">
        <w:t xml:space="preserve">Full </w:t>
      </w:r>
      <w:r w:rsidRPr="008A712F">
        <w:t>Member as an additional director</w:t>
      </w:r>
      <w:r>
        <w:t>.</w:t>
      </w:r>
    </w:p>
    <w:p w:rsidR="00BF0912" w:rsidRDefault="00BF0912" w:rsidP="00BF0912">
      <w:pPr>
        <w:pStyle w:val="ListParagraph"/>
        <w:numPr>
          <w:ilvl w:val="1"/>
          <w:numId w:val="35"/>
        </w:numPr>
        <w:spacing w:before="240" w:after="240"/>
        <w:ind w:left="1134" w:right="132" w:hanging="708"/>
      </w:pPr>
      <w:bookmarkStart w:id="14" w:name="_Ref150934252"/>
      <w:r>
        <w:lastRenderedPageBreak/>
        <w:t xml:space="preserve">The </w:t>
      </w:r>
      <w:r w:rsidRPr="008A712F">
        <w:t>Directors</w:t>
      </w:r>
      <w:r>
        <w:t xml:space="preserve"> together with the non-director Officers </w:t>
      </w:r>
      <w:r w:rsidRPr="008A712F">
        <w:t>shall</w:t>
      </w:r>
      <w:r w:rsidRPr="00C578D0">
        <w:rPr>
          <w:spacing w:val="-15"/>
        </w:rPr>
        <w:t xml:space="preserve"> </w:t>
      </w:r>
      <w:r w:rsidRPr="008A712F">
        <w:t>meet</w:t>
      </w:r>
      <w:r w:rsidRPr="00C578D0">
        <w:rPr>
          <w:spacing w:val="-11"/>
        </w:rPr>
        <w:t xml:space="preserve"> </w:t>
      </w:r>
      <w:r w:rsidRPr="008A712F">
        <w:t>at</w:t>
      </w:r>
      <w:r w:rsidRPr="00C578D0">
        <w:rPr>
          <w:spacing w:val="-11"/>
        </w:rPr>
        <w:t xml:space="preserve"> </w:t>
      </w:r>
      <w:r w:rsidRPr="008A712F">
        <w:t>least</w:t>
      </w:r>
      <w:r w:rsidRPr="00C578D0">
        <w:rPr>
          <w:spacing w:val="-11"/>
        </w:rPr>
        <w:t xml:space="preserve"> </w:t>
      </w:r>
      <w:r w:rsidRPr="008A712F">
        <w:t>every</w:t>
      </w:r>
      <w:r w:rsidRPr="00C578D0">
        <w:rPr>
          <w:spacing w:val="-11"/>
        </w:rPr>
        <w:t xml:space="preserve"> </w:t>
      </w:r>
      <w:r w:rsidRPr="008A712F">
        <w:t>two</w:t>
      </w:r>
      <w:r w:rsidRPr="00C578D0">
        <w:rPr>
          <w:spacing w:val="-13"/>
        </w:rPr>
        <w:t xml:space="preserve"> </w:t>
      </w:r>
      <w:r w:rsidRPr="008A712F">
        <w:t>months</w:t>
      </w:r>
      <w:r w:rsidRPr="00C578D0">
        <w:rPr>
          <w:spacing w:val="-14"/>
        </w:rPr>
        <w:t xml:space="preserve"> </w:t>
      </w:r>
      <w:r>
        <w:rPr>
          <w:spacing w:val="-14"/>
        </w:rPr>
        <w:t xml:space="preserve">as </w:t>
      </w:r>
      <w:r w:rsidR="002A263D">
        <w:rPr>
          <w:spacing w:val="-14"/>
        </w:rPr>
        <w:t>the M</w:t>
      </w:r>
      <w:r>
        <w:rPr>
          <w:spacing w:val="-14"/>
        </w:rPr>
        <w:t xml:space="preserve">anagement </w:t>
      </w:r>
      <w:r w:rsidR="002A263D">
        <w:rPr>
          <w:spacing w:val="-14"/>
        </w:rPr>
        <w:t>C</w:t>
      </w:r>
      <w:r>
        <w:rPr>
          <w:spacing w:val="-14"/>
        </w:rPr>
        <w:t xml:space="preserve">ommittee </w:t>
      </w:r>
      <w:r w:rsidR="009A0E61">
        <w:rPr>
          <w:spacing w:val="-14"/>
        </w:rPr>
        <w:t xml:space="preserve">under </w:t>
      </w:r>
      <w:r w:rsidR="000C5FCD">
        <w:rPr>
          <w:spacing w:val="-14"/>
        </w:rPr>
        <w:t>rule 12.1</w:t>
      </w:r>
      <w:r w:rsidR="004143C8">
        <w:rPr>
          <w:spacing w:val="-14"/>
        </w:rPr>
        <w:t xml:space="preserve"> </w:t>
      </w:r>
      <w:r w:rsidRPr="008A712F">
        <w:t>making</w:t>
      </w:r>
      <w:r w:rsidRPr="00C578D0">
        <w:rPr>
          <w:spacing w:val="-13"/>
        </w:rPr>
        <w:t xml:space="preserve"> </w:t>
      </w:r>
      <w:r w:rsidRPr="008A712F">
        <w:t>such</w:t>
      </w:r>
      <w:r w:rsidRPr="00C578D0">
        <w:rPr>
          <w:spacing w:val="-13"/>
        </w:rPr>
        <w:t xml:space="preserve"> </w:t>
      </w:r>
      <w:r w:rsidRPr="008A712F">
        <w:t>arrangements as</w:t>
      </w:r>
      <w:r>
        <w:t xml:space="preserve"> to</w:t>
      </w:r>
      <w:r w:rsidRPr="008A712F">
        <w:t xml:space="preserve"> the conduct, place of assembly and holding of such meetings as </w:t>
      </w:r>
      <w:r w:rsidR="007A55BC" w:rsidRPr="008A712F">
        <w:t>the</w:t>
      </w:r>
      <w:r w:rsidR="007A55BC">
        <w:t xml:space="preserve">y </w:t>
      </w:r>
      <w:r w:rsidR="007A55BC" w:rsidRPr="007A55BC">
        <w:t>choose</w:t>
      </w:r>
      <w:r w:rsidRPr="008A712F">
        <w:t>.</w:t>
      </w:r>
      <w:r>
        <w:t xml:space="preserve">  </w:t>
      </w:r>
      <w:bookmarkStart w:id="15" w:name="_Hlk146736411"/>
      <w:r>
        <w:t>Except with the consent of all those entitled to attend or in an emergency, at least f</w:t>
      </w:r>
      <w:r w:rsidRPr="00350DB6">
        <w:t xml:space="preserve">our </w:t>
      </w:r>
      <w:r w:rsidRPr="005748F9">
        <w:t>days’ notice</w:t>
      </w:r>
      <w:r w:rsidRPr="00350DB6">
        <w:t xml:space="preserve"> of meetings shall be</w:t>
      </w:r>
      <w:r>
        <w:t xml:space="preserve"> given</w:t>
      </w:r>
      <w:bookmarkEnd w:id="15"/>
      <w:r>
        <w:t>.</w:t>
      </w:r>
      <w:bookmarkEnd w:id="14"/>
    </w:p>
    <w:p w:rsidR="00BF0912" w:rsidRDefault="00BF0912" w:rsidP="00BF0912">
      <w:pPr>
        <w:pStyle w:val="ListParagraph"/>
        <w:numPr>
          <w:ilvl w:val="1"/>
          <w:numId w:val="35"/>
        </w:numPr>
        <w:spacing w:before="240" w:after="240"/>
        <w:ind w:left="1134" w:right="132" w:hanging="708"/>
      </w:pPr>
      <w:r>
        <w:t xml:space="preserve">The </w:t>
      </w:r>
      <w:r w:rsidRPr="008A712F">
        <w:t xml:space="preserve">quorum for </w:t>
      </w:r>
      <w:r>
        <w:t xml:space="preserve">such </w:t>
      </w:r>
      <w:r w:rsidRPr="008A712F">
        <w:t xml:space="preserve">meetings shall be </w:t>
      </w:r>
      <w:r>
        <w:t xml:space="preserve">four </w:t>
      </w:r>
      <w:r w:rsidRPr="008A712F">
        <w:t>Di</w:t>
      </w:r>
      <w:r>
        <w:t>rectors but if there are fewer than five directors holding office it shall be two.</w:t>
      </w:r>
    </w:p>
    <w:p w:rsidR="00BB6405" w:rsidRPr="000C0574" w:rsidRDefault="00BF0912" w:rsidP="00592963">
      <w:pPr>
        <w:pStyle w:val="ListParagraph"/>
        <w:widowControl/>
        <w:numPr>
          <w:ilvl w:val="1"/>
          <w:numId w:val="35"/>
        </w:numPr>
        <w:autoSpaceDE/>
        <w:autoSpaceDN/>
        <w:adjustRightInd/>
        <w:spacing w:before="240" w:after="160" w:line="259" w:lineRule="auto"/>
        <w:ind w:left="1134" w:right="132" w:hanging="708"/>
        <w:rPr>
          <w:b/>
        </w:rPr>
      </w:pPr>
      <w:r>
        <w:t>The provision</w:t>
      </w:r>
      <w:r w:rsidR="00F66E35">
        <w:t>s</w:t>
      </w:r>
      <w:r>
        <w:t xml:space="preserve"> in subclause </w:t>
      </w:r>
      <w:r w:rsidR="001D1C65">
        <w:t>.</w:t>
      </w:r>
      <w:r w:rsidR="00B7277B">
        <w:t>10.3</w:t>
      </w:r>
      <w:r>
        <w:t xml:space="preserve"> are without prejudice to the right of the Directors to meet without the non-director Officers</w:t>
      </w:r>
      <w:r w:rsidR="00C77242">
        <w:t xml:space="preserve"> </w:t>
      </w:r>
      <w:r w:rsidR="00C77242" w:rsidRPr="008A712F">
        <w:t>in accordance with the provisions of the</w:t>
      </w:r>
      <w:r w:rsidR="00C77242" w:rsidRPr="000C0574">
        <w:rPr>
          <w:spacing w:val="-5"/>
        </w:rPr>
        <w:t xml:space="preserve"> </w:t>
      </w:r>
      <w:r w:rsidR="00C77242" w:rsidRPr="008A712F">
        <w:t>Articles</w:t>
      </w:r>
      <w:r>
        <w:t>.</w:t>
      </w:r>
    </w:p>
    <w:p w:rsidR="00E80A77" w:rsidRDefault="00E80A77" w:rsidP="00E80A77">
      <w:pPr>
        <w:pStyle w:val="ListParagraph"/>
        <w:numPr>
          <w:ilvl w:val="0"/>
          <w:numId w:val="35"/>
        </w:numPr>
        <w:spacing w:before="240"/>
        <w:ind w:right="132"/>
        <w:rPr>
          <w:b/>
        </w:rPr>
      </w:pPr>
      <w:r>
        <w:rPr>
          <w:b/>
        </w:rPr>
        <w:t xml:space="preserve"> </w:t>
      </w:r>
      <w:r w:rsidRPr="008A712F">
        <w:rPr>
          <w:b/>
        </w:rPr>
        <w:t>POWERS OF DIRECTORS</w:t>
      </w:r>
    </w:p>
    <w:p w:rsidR="00E80A77" w:rsidRPr="00A51A85" w:rsidRDefault="00E80A77" w:rsidP="00A31471">
      <w:pPr>
        <w:pStyle w:val="ListParagraph"/>
        <w:numPr>
          <w:ilvl w:val="1"/>
          <w:numId w:val="35"/>
        </w:numPr>
        <w:spacing w:before="240"/>
        <w:ind w:left="1134" w:right="132" w:hanging="708"/>
        <w:rPr>
          <w:bCs/>
        </w:rPr>
      </w:pPr>
      <w:r w:rsidRPr="00A51A85">
        <w:rPr>
          <w:bCs/>
        </w:rPr>
        <w:t>Borrowing</w:t>
      </w:r>
    </w:p>
    <w:p w:rsidR="00E80A77" w:rsidRPr="00B602D9" w:rsidRDefault="00E80A77" w:rsidP="00A31471">
      <w:pPr>
        <w:pStyle w:val="ListParagraph"/>
        <w:spacing w:before="240" w:after="240"/>
        <w:ind w:left="1134" w:right="132" w:firstLine="0"/>
      </w:pPr>
      <w:r w:rsidRPr="00B602D9">
        <w:t>Subject to the approval of the members at a General Meeting, the Directors are empowered to borrow on behalf of the members a sum or sums not exceeding two and one half times the total of the annual subscription of the Club for the preceding financial year on such terms as the Directors shall determine.</w:t>
      </w:r>
    </w:p>
    <w:p w:rsidR="00E80A77" w:rsidRDefault="00C22E21" w:rsidP="00A31471">
      <w:pPr>
        <w:pStyle w:val="ListParagraph"/>
        <w:numPr>
          <w:ilvl w:val="1"/>
          <w:numId w:val="35"/>
        </w:numPr>
        <w:spacing w:before="240" w:after="240"/>
        <w:ind w:left="1134" w:right="132" w:hanging="708"/>
      </w:pPr>
      <w:r>
        <w:t>Bye-laws</w:t>
      </w:r>
    </w:p>
    <w:p w:rsidR="00C22E21" w:rsidRPr="00C22E21" w:rsidRDefault="00C22E21" w:rsidP="00A31471">
      <w:pPr>
        <w:spacing w:before="240" w:after="240"/>
        <w:ind w:left="1134" w:right="132"/>
        <w:jc w:val="both"/>
      </w:pPr>
      <w:r w:rsidRPr="00C22E21">
        <w:rPr>
          <w:sz w:val="24"/>
          <w:szCs w:val="24"/>
        </w:rPr>
        <w:t>The Directors may from time to time make, alter and repeal bye-laws regulating the use of the Clubhouse and facilities by Members and Cadets, the admission of guests to the Clubhouse, the storage of boats within the Club compound and the fees to be charged therefor, and generally for the good conduct of the affairs of the Club.  Such bye-laws shall, provided they are not inconsistent with the Articles and Rules of the Club, be binding on all members and construed as part of the Rules of the Club until they are rescinded or varied by the Club at a general meeting.</w:t>
      </w:r>
    </w:p>
    <w:p w:rsidR="00F03F25" w:rsidRDefault="004450CF" w:rsidP="002768F8">
      <w:pPr>
        <w:pStyle w:val="ListParagraph"/>
        <w:numPr>
          <w:ilvl w:val="0"/>
          <w:numId w:val="40"/>
        </w:numPr>
        <w:tabs>
          <w:tab w:val="left" w:pos="1841"/>
        </w:tabs>
        <w:kinsoku w:val="0"/>
        <w:overflowPunct w:val="0"/>
        <w:spacing w:before="240" w:after="240"/>
        <w:ind w:left="1134" w:right="132" w:hanging="708"/>
        <w:rPr>
          <w:b/>
          <w:bCs/>
        </w:rPr>
      </w:pPr>
      <w:r w:rsidRPr="008A712F">
        <w:rPr>
          <w:b/>
          <w:bCs/>
        </w:rPr>
        <w:t>C</w:t>
      </w:r>
      <w:r w:rsidR="002304A0" w:rsidRPr="008A712F">
        <w:rPr>
          <w:b/>
          <w:bCs/>
        </w:rPr>
        <w:t>OMMITTEE</w:t>
      </w:r>
      <w:r w:rsidR="00334EE3">
        <w:rPr>
          <w:b/>
          <w:bCs/>
        </w:rPr>
        <w:t>S</w:t>
      </w:r>
    </w:p>
    <w:p w:rsidR="00334EE3" w:rsidRPr="00A31471" w:rsidRDefault="00334EE3" w:rsidP="00A31471">
      <w:pPr>
        <w:pStyle w:val="ListParagraph"/>
        <w:numPr>
          <w:ilvl w:val="1"/>
          <w:numId w:val="40"/>
        </w:numPr>
        <w:tabs>
          <w:tab w:val="left" w:pos="1841"/>
        </w:tabs>
        <w:kinsoku w:val="0"/>
        <w:overflowPunct w:val="0"/>
        <w:spacing w:before="240" w:after="240"/>
        <w:ind w:left="1134" w:right="132" w:hanging="708"/>
        <w:rPr>
          <w:bCs/>
        </w:rPr>
      </w:pPr>
      <w:bookmarkStart w:id="16" w:name="_Ref146823956"/>
      <w:r w:rsidRPr="00A31471">
        <w:rPr>
          <w:bCs/>
        </w:rPr>
        <w:t>Management Committee</w:t>
      </w:r>
      <w:bookmarkEnd w:id="16"/>
    </w:p>
    <w:p w:rsidR="00334EE3" w:rsidRPr="00A31471" w:rsidRDefault="00334EE3" w:rsidP="00A31471">
      <w:pPr>
        <w:tabs>
          <w:tab w:val="left" w:pos="1841"/>
        </w:tabs>
        <w:kinsoku w:val="0"/>
        <w:overflowPunct w:val="0"/>
        <w:spacing w:before="240" w:after="240"/>
        <w:ind w:left="1134" w:right="132"/>
      </w:pPr>
      <w:r w:rsidRPr="00A31471">
        <w:rPr>
          <w:sz w:val="24"/>
          <w:szCs w:val="24"/>
        </w:rPr>
        <w:t xml:space="preserve">Except for matters </w:t>
      </w:r>
      <w:r w:rsidR="00993B5D" w:rsidRPr="00A31471">
        <w:rPr>
          <w:sz w:val="24"/>
          <w:szCs w:val="24"/>
        </w:rPr>
        <w:t xml:space="preserve">reserved to the Directors </w:t>
      </w:r>
      <w:r w:rsidR="00993B5D">
        <w:rPr>
          <w:sz w:val="24"/>
          <w:szCs w:val="24"/>
        </w:rPr>
        <w:t xml:space="preserve">or </w:t>
      </w:r>
      <w:r w:rsidRPr="00A31471">
        <w:rPr>
          <w:sz w:val="24"/>
          <w:szCs w:val="24"/>
        </w:rPr>
        <w:t xml:space="preserve">delegated to the </w:t>
      </w:r>
      <w:r w:rsidR="00527602">
        <w:rPr>
          <w:sz w:val="24"/>
          <w:szCs w:val="24"/>
        </w:rPr>
        <w:t>S</w:t>
      </w:r>
      <w:r w:rsidRPr="00A31471">
        <w:rPr>
          <w:sz w:val="24"/>
          <w:szCs w:val="24"/>
        </w:rPr>
        <w:t xml:space="preserve">ailing Committee </w:t>
      </w:r>
      <w:r w:rsidRPr="002768F8">
        <w:rPr>
          <w:sz w:val="24"/>
          <w:szCs w:val="24"/>
        </w:rPr>
        <w:t>the affairs of the Club shall be administered by a Management Committee composed of the Directors and Officers.</w:t>
      </w:r>
    </w:p>
    <w:p w:rsidR="00334EE3" w:rsidRPr="002768F8" w:rsidRDefault="00334EE3" w:rsidP="00A31471">
      <w:pPr>
        <w:pStyle w:val="ListParagraph"/>
        <w:numPr>
          <w:ilvl w:val="1"/>
          <w:numId w:val="40"/>
        </w:numPr>
        <w:tabs>
          <w:tab w:val="left" w:pos="1841"/>
        </w:tabs>
        <w:kinsoku w:val="0"/>
        <w:overflowPunct w:val="0"/>
        <w:spacing w:before="240" w:after="240"/>
        <w:ind w:left="1134" w:right="132" w:hanging="708"/>
        <w:rPr>
          <w:b/>
          <w:bCs/>
        </w:rPr>
      </w:pPr>
      <w:r w:rsidRPr="00A31471">
        <w:rPr>
          <w:bCs/>
        </w:rPr>
        <w:t>Sailing Committee</w:t>
      </w:r>
    </w:p>
    <w:p w:rsidR="00FF6BCD" w:rsidRPr="002768F8" w:rsidRDefault="00FF6BCD" w:rsidP="00334EE3">
      <w:pPr>
        <w:pStyle w:val="ListParagraph"/>
        <w:tabs>
          <w:tab w:val="left" w:pos="1134"/>
        </w:tabs>
        <w:kinsoku w:val="0"/>
        <w:overflowPunct w:val="0"/>
        <w:spacing w:after="240"/>
        <w:ind w:left="1134" w:right="132" w:firstLine="0"/>
      </w:pPr>
      <w:r w:rsidRPr="002768F8">
        <w:t xml:space="preserve">Matters concerned with sailing and racing, as authorised by the Directors, </w:t>
      </w:r>
      <w:r w:rsidRPr="002768F8">
        <w:lastRenderedPageBreak/>
        <w:t xml:space="preserve">shall be administered by a Sailing Committee composed of one of the Flag Officers appointed by the Directors who shall be Chairman, the Sailing Secretary, Assistant Sailing Secretary, four additional </w:t>
      </w:r>
      <w:r w:rsidR="00D905C2">
        <w:t>Full</w:t>
      </w:r>
      <w:r w:rsidR="00D905C2" w:rsidRPr="002768F8">
        <w:t xml:space="preserve"> </w:t>
      </w:r>
      <w:r w:rsidRPr="002768F8">
        <w:t xml:space="preserve">Members nominated and elected under </w:t>
      </w:r>
      <w:r w:rsidRPr="00667881">
        <w:t xml:space="preserve">Rule </w:t>
      </w:r>
      <w:r w:rsidR="002A263D">
        <w:t>9.2</w:t>
      </w:r>
      <w:r w:rsidR="008C146F" w:rsidRPr="00667881">
        <w:t xml:space="preserve"> </w:t>
      </w:r>
      <w:r w:rsidRPr="002768F8">
        <w:t xml:space="preserve">and the Class Captains </w:t>
      </w:r>
      <w:r w:rsidR="00B7277B">
        <w:t>elected</w:t>
      </w:r>
      <w:r w:rsidR="00B7277B" w:rsidRPr="002768F8">
        <w:t xml:space="preserve"> </w:t>
      </w:r>
      <w:r w:rsidRPr="002768F8">
        <w:t>under Rule</w:t>
      </w:r>
      <w:r w:rsidR="001D639D" w:rsidRPr="002768F8">
        <w:t xml:space="preserve"> 1</w:t>
      </w:r>
      <w:r w:rsidR="00667881">
        <w:t>4</w:t>
      </w:r>
      <w:r w:rsidR="001D639D" w:rsidRPr="002768F8">
        <w:t>.6</w:t>
      </w:r>
      <w:r w:rsidRPr="002768F8">
        <w:t>.</w:t>
      </w:r>
    </w:p>
    <w:p w:rsidR="00846DB4" w:rsidRPr="00517E32" w:rsidRDefault="00846DB4" w:rsidP="00B91481">
      <w:pPr>
        <w:pStyle w:val="ListParagraph"/>
        <w:numPr>
          <w:ilvl w:val="0"/>
          <w:numId w:val="40"/>
        </w:numPr>
        <w:spacing w:after="240"/>
        <w:ind w:left="1134" w:right="132" w:hanging="708"/>
        <w:rPr>
          <w:b/>
        </w:rPr>
      </w:pPr>
      <w:r w:rsidRPr="00517E32">
        <w:rPr>
          <w:b/>
        </w:rPr>
        <w:t>CADET SECTION</w:t>
      </w:r>
    </w:p>
    <w:p w:rsidR="00846DB4" w:rsidRPr="008A712F" w:rsidRDefault="00846DB4" w:rsidP="00B91481">
      <w:pPr>
        <w:pStyle w:val="ListParagraph"/>
        <w:numPr>
          <w:ilvl w:val="1"/>
          <w:numId w:val="40"/>
        </w:numPr>
        <w:spacing w:after="240"/>
        <w:ind w:left="1134" w:right="132" w:hanging="708"/>
      </w:pPr>
      <w:r w:rsidRPr="008A712F">
        <w:t>A</w:t>
      </w:r>
      <w:r w:rsidR="000F6935">
        <w:t>n</w:t>
      </w:r>
      <w:r w:rsidRPr="008A712F">
        <w:t xml:space="preserve"> </w:t>
      </w:r>
      <w:r w:rsidR="000F6935">
        <w:t xml:space="preserve">Annual </w:t>
      </w:r>
      <w:r w:rsidRPr="008A712F">
        <w:t>General Meeting of Cadet Members shall be held before 15</w:t>
      </w:r>
      <w:r w:rsidRPr="008A712F">
        <w:rPr>
          <w:vertAlign w:val="superscript"/>
        </w:rPr>
        <w:t>th</w:t>
      </w:r>
      <w:r w:rsidRPr="008A712F">
        <w:t xml:space="preserve"> February when they shall elect a Cadet Captain</w:t>
      </w:r>
      <w:r w:rsidR="00852385">
        <w:t xml:space="preserve"> </w:t>
      </w:r>
      <w:r w:rsidR="00971678">
        <w:t>and up to 4 additional committee members</w:t>
      </w:r>
      <w:r w:rsidRPr="008A712F">
        <w:t xml:space="preserve">. The </w:t>
      </w:r>
      <w:r w:rsidR="00067085">
        <w:t xml:space="preserve">election of the </w:t>
      </w:r>
      <w:r w:rsidRPr="008A712F">
        <w:t xml:space="preserve">Cadet Captain </w:t>
      </w:r>
      <w:r w:rsidR="00971678">
        <w:t xml:space="preserve">and committee members </w:t>
      </w:r>
      <w:r w:rsidRPr="008A712F">
        <w:t xml:space="preserve">shall be subject to approval of the </w:t>
      </w:r>
      <w:r w:rsidR="00D31A73">
        <w:t>Directors</w:t>
      </w:r>
      <w:r w:rsidRPr="008A712F">
        <w:t>.</w:t>
      </w:r>
    </w:p>
    <w:p w:rsidR="00BB6405" w:rsidRPr="00DA5FC4" w:rsidRDefault="00846DB4" w:rsidP="006A0814">
      <w:pPr>
        <w:pStyle w:val="ListParagraph"/>
        <w:widowControl/>
        <w:numPr>
          <w:ilvl w:val="1"/>
          <w:numId w:val="40"/>
        </w:numPr>
        <w:kinsoku w:val="0"/>
        <w:overflowPunct w:val="0"/>
        <w:autoSpaceDE/>
        <w:autoSpaceDN/>
        <w:adjustRightInd/>
        <w:spacing w:after="160" w:line="259" w:lineRule="auto"/>
        <w:ind w:left="1134" w:right="132" w:hanging="708"/>
        <w:rPr>
          <w:b/>
          <w:bCs/>
        </w:rPr>
      </w:pPr>
      <w:r w:rsidRPr="008A712F">
        <w:t xml:space="preserve">With the approval of the </w:t>
      </w:r>
      <w:r w:rsidR="00D31A73">
        <w:t>Directors</w:t>
      </w:r>
      <w:r w:rsidRPr="008A712F">
        <w:t xml:space="preserve">, the Cadet </w:t>
      </w:r>
      <w:r w:rsidR="00971678">
        <w:t>Committee</w:t>
      </w:r>
      <w:r w:rsidRPr="008A712F">
        <w:t xml:space="preserve"> shall manage the affairs of the Cadet Section of the Club in conjunction with the Flag Officer or other Officer appointed with responsibility for the Cadet Section.</w:t>
      </w:r>
    </w:p>
    <w:p w:rsidR="00DA5FC4" w:rsidRPr="00DA5FC4" w:rsidRDefault="00DA5FC4" w:rsidP="00DA5FC4">
      <w:pPr>
        <w:widowControl/>
        <w:kinsoku w:val="0"/>
        <w:overflowPunct w:val="0"/>
        <w:autoSpaceDE/>
        <w:autoSpaceDN/>
        <w:adjustRightInd/>
        <w:spacing w:after="160" w:line="259" w:lineRule="auto"/>
        <w:ind w:left="426" w:right="132"/>
        <w:rPr>
          <w:b/>
          <w:bCs/>
        </w:rPr>
      </w:pPr>
    </w:p>
    <w:p w:rsidR="00DA1798" w:rsidRPr="008A712F" w:rsidRDefault="00DA1798" w:rsidP="00B91481">
      <w:pPr>
        <w:pStyle w:val="ListParagraph"/>
        <w:numPr>
          <w:ilvl w:val="0"/>
          <w:numId w:val="40"/>
        </w:numPr>
        <w:spacing w:after="240"/>
        <w:ind w:left="1134" w:right="132" w:hanging="708"/>
        <w:rPr>
          <w:b/>
          <w:bCs/>
        </w:rPr>
      </w:pPr>
      <w:r w:rsidRPr="00517E32">
        <w:rPr>
          <w:b/>
          <w:bCs/>
        </w:rPr>
        <w:t>CLASS SECTIONS WITHIN THE CLUB</w:t>
      </w:r>
    </w:p>
    <w:p w:rsidR="00D9126E" w:rsidRPr="008A712F" w:rsidRDefault="00D9126E" w:rsidP="00B91481">
      <w:pPr>
        <w:pStyle w:val="BodyText"/>
        <w:numPr>
          <w:ilvl w:val="1"/>
          <w:numId w:val="40"/>
        </w:numPr>
        <w:kinsoku w:val="0"/>
        <w:overflowPunct w:val="0"/>
        <w:ind w:left="1134" w:right="132" w:hanging="708"/>
        <w:jc w:val="both"/>
      </w:pPr>
      <w:r w:rsidRPr="00517E32">
        <w:t>A Class section within the Club may be formed or disbanded when, in the opinion of the Directors, the formation or disbandment of such a Section will further the objects of the Club.</w:t>
      </w:r>
    </w:p>
    <w:p w:rsidR="00422307" w:rsidRDefault="001A541B" w:rsidP="00B91481">
      <w:pPr>
        <w:pStyle w:val="BodyText"/>
        <w:numPr>
          <w:ilvl w:val="1"/>
          <w:numId w:val="40"/>
        </w:numPr>
        <w:kinsoku w:val="0"/>
        <w:overflowPunct w:val="0"/>
        <w:spacing w:before="240" w:after="240"/>
        <w:ind w:left="1134" w:right="132" w:hanging="708"/>
        <w:jc w:val="both"/>
      </w:pPr>
      <w:r w:rsidRPr="008A712F">
        <w:t>The affairs and conduct of a Class section shall be subject to the approval and control of the Directors in all respects.</w:t>
      </w:r>
    </w:p>
    <w:p w:rsidR="00926993" w:rsidRPr="008A712F" w:rsidRDefault="00926993" w:rsidP="00B91481">
      <w:pPr>
        <w:pStyle w:val="BodyText"/>
        <w:numPr>
          <w:ilvl w:val="1"/>
          <w:numId w:val="40"/>
        </w:numPr>
        <w:kinsoku w:val="0"/>
        <w:overflowPunct w:val="0"/>
        <w:spacing w:after="240"/>
        <w:ind w:left="1134" w:right="132" w:hanging="708"/>
        <w:jc w:val="both"/>
      </w:pPr>
      <w:r w:rsidRPr="008A712F">
        <w:t>The objects of the Class section shall be:</w:t>
      </w:r>
    </w:p>
    <w:p w:rsidR="00CC10C9" w:rsidRPr="008A712F" w:rsidRDefault="00CC10C9" w:rsidP="00A31471">
      <w:pPr>
        <w:pStyle w:val="ListParagraph"/>
        <w:numPr>
          <w:ilvl w:val="2"/>
          <w:numId w:val="40"/>
        </w:numPr>
        <w:kinsoku w:val="0"/>
        <w:overflowPunct w:val="0"/>
        <w:spacing w:after="240"/>
        <w:ind w:left="1134" w:right="132" w:hanging="708"/>
      </w:pPr>
      <w:r w:rsidRPr="008A712F">
        <w:t>To promote Boating by boats of the Class</w:t>
      </w:r>
    </w:p>
    <w:p w:rsidR="008469FF" w:rsidRPr="008A712F" w:rsidRDefault="008469FF" w:rsidP="00A31471">
      <w:pPr>
        <w:pStyle w:val="BodyText"/>
        <w:numPr>
          <w:ilvl w:val="2"/>
          <w:numId w:val="40"/>
        </w:numPr>
        <w:kinsoku w:val="0"/>
        <w:overflowPunct w:val="0"/>
        <w:ind w:left="1134" w:right="132" w:hanging="708"/>
        <w:jc w:val="both"/>
      </w:pPr>
      <w:r w:rsidRPr="008A712F">
        <w:t>To advise the Sailing Committee of the needs and interest of the Class</w:t>
      </w:r>
    </w:p>
    <w:p w:rsidR="004E3A61" w:rsidRPr="008A712F" w:rsidRDefault="004E3A61" w:rsidP="00A31471">
      <w:pPr>
        <w:pStyle w:val="BodyText"/>
        <w:numPr>
          <w:ilvl w:val="2"/>
          <w:numId w:val="40"/>
        </w:numPr>
        <w:kinsoku w:val="0"/>
        <w:overflowPunct w:val="0"/>
        <w:spacing w:before="240" w:after="240"/>
        <w:ind w:left="1134" w:right="132" w:hanging="708"/>
        <w:jc w:val="both"/>
      </w:pPr>
      <w:r w:rsidRPr="008A712F">
        <w:t>To arrange, subject to the approval of the Directors, events for the Class additional to those on the Club Fixture List.</w:t>
      </w:r>
    </w:p>
    <w:p w:rsidR="00955356" w:rsidRPr="008A712F" w:rsidRDefault="00955356" w:rsidP="00B91481">
      <w:pPr>
        <w:pStyle w:val="BodyText"/>
        <w:numPr>
          <w:ilvl w:val="1"/>
          <w:numId w:val="40"/>
        </w:numPr>
        <w:kinsoku w:val="0"/>
        <w:overflowPunct w:val="0"/>
        <w:spacing w:after="240"/>
        <w:ind w:left="1134" w:right="132" w:hanging="708"/>
        <w:jc w:val="both"/>
      </w:pPr>
      <w:r w:rsidRPr="008A712F">
        <w:t xml:space="preserve">Every </w:t>
      </w:r>
      <w:r w:rsidR="00CF0BC5">
        <w:t>M</w:t>
      </w:r>
      <w:r w:rsidRPr="008A712F">
        <w:t>ember owning a boat within the Class (but no other person) shall be a member</w:t>
      </w:r>
      <w:r w:rsidR="00CF0BC5">
        <w:t xml:space="preserve"> </w:t>
      </w:r>
      <w:r w:rsidRPr="008A712F">
        <w:t>of the Class Section.</w:t>
      </w:r>
    </w:p>
    <w:p w:rsidR="000610FD" w:rsidRPr="008A712F" w:rsidRDefault="008E0CE6" w:rsidP="00B91481">
      <w:pPr>
        <w:pStyle w:val="BodyText"/>
        <w:numPr>
          <w:ilvl w:val="1"/>
          <w:numId w:val="40"/>
        </w:numPr>
        <w:kinsoku w:val="0"/>
        <w:overflowPunct w:val="0"/>
        <w:spacing w:after="240"/>
        <w:ind w:left="1134" w:right="132" w:hanging="708"/>
        <w:jc w:val="both"/>
      </w:pPr>
      <w:r w:rsidRPr="008A712F">
        <w:t xml:space="preserve">All business of the Class Section shall be conducted at Class meetings when every member </w:t>
      </w:r>
      <w:r w:rsidR="00B14E90">
        <w:t xml:space="preserve">of the </w:t>
      </w:r>
      <w:r w:rsidR="009D3F5F">
        <w:t>C</w:t>
      </w:r>
      <w:r w:rsidR="00B14E90">
        <w:t>lass S</w:t>
      </w:r>
      <w:r w:rsidR="009D3F5F">
        <w:t xml:space="preserve">ection </w:t>
      </w:r>
      <w:r w:rsidRPr="008A712F">
        <w:t xml:space="preserve">(or in </w:t>
      </w:r>
      <w:r w:rsidR="001C2356">
        <w:t>the member’s</w:t>
      </w:r>
      <w:r w:rsidRPr="008A712F">
        <w:t xml:space="preserve"> absence </w:t>
      </w:r>
      <w:r w:rsidR="001C2356">
        <w:t>the member’s</w:t>
      </w:r>
      <w:r w:rsidR="001C2356" w:rsidRPr="008A712F" w:rsidDel="001C2356">
        <w:t xml:space="preserve"> </w:t>
      </w:r>
      <w:r w:rsidRPr="008A712F">
        <w:t xml:space="preserve">nominee) shall have the right to attend. Seven days’ notice shall be given to every member and to the Sailing Secretary. The Directors shall if they think fit, appoint a representative (who shall not be a member of the Class) to attend any </w:t>
      </w:r>
      <w:r w:rsidR="003A7AB3" w:rsidRPr="008A712F">
        <w:t xml:space="preserve">Class meetings </w:t>
      </w:r>
      <w:r w:rsidRPr="008A712F">
        <w:t>to speak but not vote on any question.  No person other than a Class member (or nominee) may speak or vote at a Class meeting and in the event of two or more owners owning a boat jointly, not more than one of them may vote</w:t>
      </w:r>
      <w:r w:rsidR="0058223F">
        <w:t>.</w:t>
      </w:r>
    </w:p>
    <w:p w:rsidR="000610FD" w:rsidRPr="008A712F" w:rsidRDefault="009D14B9" w:rsidP="002768F8">
      <w:pPr>
        <w:pStyle w:val="BodyText"/>
        <w:numPr>
          <w:ilvl w:val="1"/>
          <w:numId w:val="40"/>
        </w:numPr>
        <w:kinsoku w:val="0"/>
        <w:overflowPunct w:val="0"/>
        <w:spacing w:after="240"/>
        <w:ind w:left="1134" w:right="132" w:hanging="708"/>
        <w:jc w:val="both"/>
      </w:pPr>
      <w:bookmarkStart w:id="17" w:name="_Ref145666823"/>
      <w:r w:rsidRPr="008A712F">
        <w:t xml:space="preserve">At the </w:t>
      </w:r>
      <w:r w:rsidR="00F7124E">
        <w:t>AGM</w:t>
      </w:r>
      <w:r w:rsidRPr="008A712F">
        <w:t xml:space="preserve">, </w:t>
      </w:r>
      <w:r w:rsidR="003A7AB3">
        <w:t xml:space="preserve">members of </w:t>
      </w:r>
      <w:r w:rsidRPr="008A712F">
        <w:t xml:space="preserve">each class shall elect a Class Captain to hold office until the next succeeding </w:t>
      </w:r>
      <w:r w:rsidR="00F7124E">
        <w:t>AGM</w:t>
      </w:r>
      <w:r w:rsidRPr="008A712F">
        <w:t xml:space="preserve">.  In the case of a vacancy occurring, the Class may elect a Captain to serve until the next </w:t>
      </w:r>
      <w:r w:rsidR="00F7124E">
        <w:t>AGM</w:t>
      </w:r>
      <w:r w:rsidR="00A815E8" w:rsidRPr="008A712F">
        <w:t>.</w:t>
      </w:r>
      <w:bookmarkEnd w:id="17"/>
    </w:p>
    <w:p w:rsidR="00A815E8" w:rsidRPr="008A712F" w:rsidRDefault="00A815E8" w:rsidP="00B91481">
      <w:pPr>
        <w:pStyle w:val="BodyText"/>
        <w:numPr>
          <w:ilvl w:val="1"/>
          <w:numId w:val="40"/>
        </w:numPr>
        <w:kinsoku w:val="0"/>
        <w:overflowPunct w:val="0"/>
        <w:spacing w:after="240" w:line="480" w:lineRule="auto"/>
        <w:ind w:left="1134" w:right="132" w:hanging="708"/>
        <w:jc w:val="both"/>
      </w:pPr>
      <w:r w:rsidRPr="008A712F">
        <w:t>Notice of decisions taken by the class shall be given to the Sailing Committee.</w:t>
      </w:r>
    </w:p>
    <w:p w:rsidR="006B0D41" w:rsidRPr="008A712F" w:rsidRDefault="00A423D8" w:rsidP="00B91481">
      <w:pPr>
        <w:pStyle w:val="ListParagraph"/>
        <w:numPr>
          <w:ilvl w:val="0"/>
          <w:numId w:val="40"/>
        </w:numPr>
        <w:tabs>
          <w:tab w:val="left" w:pos="1841"/>
        </w:tabs>
        <w:kinsoku w:val="0"/>
        <w:overflowPunct w:val="0"/>
        <w:spacing w:before="240" w:after="240"/>
        <w:ind w:left="1134" w:right="132" w:hanging="708"/>
        <w:rPr>
          <w:b/>
          <w:bCs/>
        </w:rPr>
      </w:pPr>
      <w:r w:rsidRPr="008A712F">
        <w:rPr>
          <w:b/>
          <w:bCs/>
        </w:rPr>
        <w:lastRenderedPageBreak/>
        <w:t xml:space="preserve">SALE OF </w:t>
      </w:r>
      <w:r w:rsidR="006154C6">
        <w:rPr>
          <w:b/>
          <w:bCs/>
        </w:rPr>
        <w:t>ALCOHOL</w:t>
      </w:r>
    </w:p>
    <w:p w:rsidR="00C0168D" w:rsidRPr="008A712F" w:rsidRDefault="005F21DC" w:rsidP="00B91481">
      <w:pPr>
        <w:pStyle w:val="ListParagraph"/>
        <w:numPr>
          <w:ilvl w:val="1"/>
          <w:numId w:val="40"/>
        </w:numPr>
        <w:tabs>
          <w:tab w:val="left" w:pos="1701"/>
        </w:tabs>
        <w:kinsoku w:val="0"/>
        <w:overflowPunct w:val="0"/>
        <w:spacing w:after="240"/>
        <w:ind w:left="1134" w:right="132" w:hanging="708"/>
      </w:pPr>
      <w:r w:rsidRPr="00517E32">
        <w:t>The purchase for the Club and the supply of alcohol shall be exclusively controlled by the Directors which shall have the power to appoint a sub-</w:t>
      </w:r>
      <w:r w:rsidR="005672B6">
        <w:t>c</w:t>
      </w:r>
      <w:r w:rsidRPr="00517E32">
        <w:t>ommittee for this purpose.</w:t>
      </w:r>
      <w:r w:rsidRPr="008A712F">
        <w:t xml:space="preserve">  </w:t>
      </w:r>
    </w:p>
    <w:p w:rsidR="00C0168D" w:rsidRPr="008A712F" w:rsidRDefault="00CD05FF" w:rsidP="00B91481">
      <w:pPr>
        <w:pStyle w:val="ListParagraph"/>
        <w:numPr>
          <w:ilvl w:val="1"/>
          <w:numId w:val="40"/>
        </w:numPr>
        <w:tabs>
          <w:tab w:val="left" w:pos="1560"/>
        </w:tabs>
        <w:kinsoku w:val="0"/>
        <w:overflowPunct w:val="0"/>
        <w:spacing w:before="1" w:after="240"/>
        <w:ind w:left="1134" w:right="132" w:hanging="708"/>
      </w:pPr>
      <w:r w:rsidRPr="008A712F">
        <w:t xml:space="preserve">Alcohol </w:t>
      </w:r>
      <w:r w:rsidR="00C0168D" w:rsidRPr="008A712F">
        <w:t>may only be s</w:t>
      </w:r>
      <w:r w:rsidRPr="008A712F">
        <w:t xml:space="preserve">upplied </w:t>
      </w:r>
      <w:r w:rsidR="006F48DB" w:rsidRPr="008A712F">
        <w:t>by or on behalf of the Club.</w:t>
      </w:r>
      <w:r w:rsidR="00C0168D" w:rsidRPr="008A712F">
        <w:t xml:space="preserve"> for consumption </w:t>
      </w:r>
      <w:r w:rsidRPr="008A712F">
        <w:t xml:space="preserve">on </w:t>
      </w:r>
      <w:r w:rsidR="00C0168D" w:rsidRPr="008A712F">
        <w:t xml:space="preserve">the </w:t>
      </w:r>
      <w:r w:rsidRPr="008A712F">
        <w:t xml:space="preserve">premises </w:t>
      </w:r>
      <w:r w:rsidR="00C0168D" w:rsidRPr="008A712F">
        <w:t xml:space="preserve">to </w:t>
      </w:r>
      <w:r w:rsidR="00DA0231">
        <w:t>adults</w:t>
      </w:r>
      <w:r w:rsidR="00C0168D" w:rsidRPr="008A712F">
        <w:rPr>
          <w:spacing w:val="-4"/>
        </w:rPr>
        <w:t xml:space="preserve"> </w:t>
      </w:r>
      <w:r w:rsidR="00C0168D" w:rsidRPr="008A712F">
        <w:t>who</w:t>
      </w:r>
      <w:r w:rsidR="00C0168D" w:rsidRPr="008A712F">
        <w:rPr>
          <w:spacing w:val="-6"/>
        </w:rPr>
        <w:t xml:space="preserve"> </w:t>
      </w:r>
      <w:r w:rsidR="00C0168D" w:rsidRPr="008A712F">
        <w:t>are</w:t>
      </w:r>
      <w:r w:rsidR="00C0168D" w:rsidRPr="008A712F">
        <w:rPr>
          <w:spacing w:val="-3"/>
        </w:rPr>
        <w:t xml:space="preserve"> </w:t>
      </w:r>
      <w:r w:rsidR="00C0168D" w:rsidRPr="008A712F">
        <w:t>entitled</w:t>
      </w:r>
      <w:r w:rsidR="00C0168D" w:rsidRPr="008A712F">
        <w:rPr>
          <w:spacing w:val="-4"/>
        </w:rPr>
        <w:t xml:space="preserve"> </w:t>
      </w:r>
      <w:r w:rsidR="00C0168D" w:rsidRPr="008A712F">
        <w:t>to</w:t>
      </w:r>
      <w:r w:rsidR="00C0168D" w:rsidRPr="008A712F">
        <w:rPr>
          <w:spacing w:val="-4"/>
        </w:rPr>
        <w:t xml:space="preserve"> </w:t>
      </w:r>
      <w:r w:rsidR="00C0168D" w:rsidRPr="008A712F">
        <w:t>the</w:t>
      </w:r>
      <w:r w:rsidR="00C0168D" w:rsidRPr="008A712F">
        <w:rPr>
          <w:spacing w:val="-4"/>
        </w:rPr>
        <w:t xml:space="preserve"> </w:t>
      </w:r>
      <w:r w:rsidR="00C0168D" w:rsidRPr="008A712F">
        <w:t>use</w:t>
      </w:r>
      <w:r w:rsidR="00C0168D" w:rsidRPr="008A712F">
        <w:rPr>
          <w:spacing w:val="-6"/>
        </w:rPr>
        <w:t xml:space="preserve"> </w:t>
      </w:r>
      <w:r w:rsidR="00C0168D" w:rsidRPr="008A712F">
        <w:t>of</w:t>
      </w:r>
      <w:r w:rsidR="00C0168D" w:rsidRPr="008A712F">
        <w:rPr>
          <w:spacing w:val="-3"/>
        </w:rPr>
        <w:t xml:space="preserve"> </w:t>
      </w:r>
      <w:r w:rsidR="00C0168D" w:rsidRPr="008A712F">
        <w:t>the</w:t>
      </w:r>
      <w:r w:rsidR="00C0168D" w:rsidRPr="008A712F">
        <w:rPr>
          <w:spacing w:val="-4"/>
        </w:rPr>
        <w:t xml:space="preserve"> </w:t>
      </w:r>
      <w:r w:rsidR="006F48DB" w:rsidRPr="008A712F">
        <w:t xml:space="preserve">Club </w:t>
      </w:r>
      <w:r w:rsidR="00C0168D" w:rsidRPr="008A712F">
        <w:t xml:space="preserve">in accordance with the Articles and </w:t>
      </w:r>
      <w:r w:rsidR="003A7AB3" w:rsidRPr="008A712F">
        <w:t>these Rules</w:t>
      </w:r>
      <w:r w:rsidR="00C0168D" w:rsidRPr="008A712F">
        <w:t>.</w:t>
      </w:r>
      <w:r w:rsidRPr="008A712F">
        <w:t xml:space="preserve"> </w:t>
      </w:r>
      <w:r w:rsidR="00C0168D" w:rsidRPr="008A712F">
        <w:t xml:space="preserve"> </w:t>
      </w:r>
    </w:p>
    <w:p w:rsidR="00F22647" w:rsidRDefault="00BB231B" w:rsidP="00B91481">
      <w:pPr>
        <w:pStyle w:val="ListParagraph"/>
        <w:numPr>
          <w:ilvl w:val="1"/>
          <w:numId w:val="40"/>
        </w:numPr>
        <w:tabs>
          <w:tab w:val="left" w:pos="1560"/>
        </w:tabs>
        <w:kinsoku w:val="0"/>
        <w:overflowPunct w:val="0"/>
        <w:spacing w:before="9" w:after="240"/>
        <w:ind w:left="1134" w:right="132" w:hanging="708"/>
      </w:pPr>
      <w:r w:rsidRPr="008A712F">
        <w:t>The hours of serving alcohol shall be determined by the Directors from time to time within the Operating Schedule of the Club’s Premises Licence</w:t>
      </w:r>
      <w:r w:rsidR="00764B28">
        <w:t xml:space="preserve"> and published in byelaws</w:t>
      </w:r>
      <w:r w:rsidR="00DA0231">
        <w:t>.</w:t>
      </w:r>
    </w:p>
    <w:p w:rsidR="00A9506B" w:rsidRPr="00CC2480" w:rsidRDefault="002B791A" w:rsidP="00CC2480">
      <w:pPr>
        <w:pStyle w:val="ListParagraph"/>
        <w:widowControl/>
        <w:numPr>
          <w:ilvl w:val="1"/>
          <w:numId w:val="40"/>
        </w:numPr>
        <w:tabs>
          <w:tab w:val="left" w:pos="1560"/>
        </w:tabs>
        <w:kinsoku w:val="0"/>
        <w:overflowPunct w:val="0"/>
        <w:autoSpaceDE/>
        <w:autoSpaceDN/>
        <w:adjustRightInd/>
        <w:spacing w:before="9" w:after="160" w:line="259" w:lineRule="auto"/>
        <w:ind w:left="1134" w:right="132" w:hanging="708"/>
      </w:pPr>
      <w:r w:rsidRPr="00A77AA3">
        <w:t>The Bar Secretary or any other person who has received the authority of two Directors,</w:t>
      </w:r>
      <w:r w:rsidRPr="00D205E8">
        <w:t xml:space="preserve"> </w:t>
      </w:r>
      <w:r w:rsidRPr="00A77AA3">
        <w:t>may</w:t>
      </w:r>
      <w:r w:rsidRPr="00D205E8">
        <w:t xml:space="preserve"> </w:t>
      </w:r>
      <w:r>
        <w:t>refuse to serve alcohol and or exclude from the Club Premises for the remainder of the day</w:t>
      </w:r>
      <w:r w:rsidRPr="00D205E8">
        <w:t xml:space="preserve"> </w:t>
      </w:r>
      <w:r w:rsidRPr="00A77AA3">
        <w:t>any</w:t>
      </w:r>
      <w:r w:rsidRPr="00D205E8">
        <w:t xml:space="preserve"> </w:t>
      </w:r>
      <w:r w:rsidRPr="00A77AA3">
        <w:t>person</w:t>
      </w:r>
      <w:r w:rsidRPr="00D205E8">
        <w:t xml:space="preserve"> </w:t>
      </w:r>
      <w:r w:rsidRPr="00A77AA3">
        <w:t>who</w:t>
      </w:r>
      <w:r>
        <w:t>se behaviour is not conducive to good order.</w:t>
      </w:r>
    </w:p>
    <w:p w:rsidR="00376C69" w:rsidRPr="008A712F" w:rsidRDefault="00376C69" w:rsidP="00B91481">
      <w:pPr>
        <w:pStyle w:val="ListParagraph"/>
        <w:numPr>
          <w:ilvl w:val="0"/>
          <w:numId w:val="40"/>
        </w:numPr>
        <w:spacing w:before="240"/>
        <w:ind w:left="1134" w:right="132" w:hanging="708"/>
        <w:rPr>
          <w:b/>
        </w:rPr>
      </w:pPr>
      <w:r w:rsidRPr="008A712F">
        <w:rPr>
          <w:b/>
        </w:rPr>
        <w:t>DISPOSAL OF PROPERTY OF MEMBERS IN ARREAR</w:t>
      </w:r>
    </w:p>
    <w:p w:rsidR="00376C69" w:rsidRDefault="00376C69" w:rsidP="00B91481">
      <w:pPr>
        <w:pStyle w:val="ListParagraph"/>
        <w:numPr>
          <w:ilvl w:val="1"/>
          <w:numId w:val="40"/>
        </w:numPr>
        <w:spacing w:before="240" w:after="240"/>
        <w:ind w:left="1134" w:right="132" w:hanging="708"/>
      </w:pPr>
      <w:r w:rsidRPr="00517E32">
        <w:t xml:space="preserve">If at any time any subscription </w:t>
      </w:r>
      <w:r w:rsidR="00D10BBC">
        <w:t xml:space="preserve">or other fee </w:t>
      </w:r>
      <w:r w:rsidRPr="00517E32">
        <w:t xml:space="preserve">payable to the Club by any </w:t>
      </w:r>
      <w:r w:rsidR="00E75A91">
        <w:t xml:space="preserve">Member </w:t>
      </w:r>
      <w:r w:rsidRPr="00517E32">
        <w:t xml:space="preserve">or former </w:t>
      </w:r>
      <w:r w:rsidR="00E75A91">
        <w:t xml:space="preserve">Member </w:t>
      </w:r>
      <w:r w:rsidRPr="00517E32">
        <w:t>shall be one month or more in arrears</w:t>
      </w:r>
      <w:r w:rsidR="002B66F7">
        <w:t xml:space="preserve"> (“Arrears”)</w:t>
      </w:r>
      <w:r w:rsidRPr="00517E32">
        <w:t>:</w:t>
      </w:r>
    </w:p>
    <w:p w:rsidR="00D67C5A" w:rsidRPr="00517E32" w:rsidRDefault="00D67C5A" w:rsidP="00A31471">
      <w:pPr>
        <w:pStyle w:val="ListParagraph"/>
        <w:numPr>
          <w:ilvl w:val="2"/>
          <w:numId w:val="40"/>
        </w:numPr>
        <w:spacing w:after="240"/>
        <w:ind w:left="1134" w:right="132" w:hanging="647"/>
      </w:pPr>
      <w:r>
        <w:t>T</w:t>
      </w:r>
      <w:r w:rsidRPr="00517E32">
        <w:t xml:space="preserve">he </w:t>
      </w:r>
      <w:r>
        <w:t>Directors</w:t>
      </w:r>
      <w:r w:rsidRPr="00517E32">
        <w:t xml:space="preserve"> shall be entitled to move the boat, trailer or other property ("Property") of any such </w:t>
      </w:r>
      <w:r>
        <w:t>M</w:t>
      </w:r>
      <w:r w:rsidRPr="00517E32">
        <w:t xml:space="preserve">ember or former </w:t>
      </w:r>
      <w:r>
        <w:t xml:space="preserve">member (“Owner”) </w:t>
      </w:r>
      <w:r w:rsidRPr="00517E32">
        <w:t>to any part of the Club premises without being liable for any loss of or damage to the Property.</w:t>
      </w:r>
    </w:p>
    <w:p w:rsidR="00D67C5A" w:rsidRPr="00517E32" w:rsidRDefault="00D67C5A" w:rsidP="00A31471">
      <w:pPr>
        <w:pStyle w:val="ListParagraph"/>
        <w:numPr>
          <w:ilvl w:val="2"/>
          <w:numId w:val="40"/>
        </w:numPr>
        <w:spacing w:after="240"/>
        <w:ind w:left="1134" w:right="132" w:hanging="647"/>
      </w:pPr>
      <w:r>
        <w:t>T</w:t>
      </w:r>
      <w:r w:rsidRPr="00517E32">
        <w:t xml:space="preserve">he </w:t>
      </w:r>
      <w:r>
        <w:t>Directors</w:t>
      </w:r>
      <w:r w:rsidRPr="00517E32">
        <w:t xml:space="preserve"> shall be entitled upon giving one month's notice in writing to the </w:t>
      </w:r>
      <w:r>
        <w:t xml:space="preserve">Owner </w:t>
      </w:r>
      <w:r w:rsidRPr="00517E32">
        <w:t xml:space="preserve">to sell the Property and to deduct </w:t>
      </w:r>
      <w:r>
        <w:t xml:space="preserve">the Arrears </w:t>
      </w:r>
      <w:r w:rsidRPr="00517E32">
        <w:t xml:space="preserve">from the net proceeds of sale before accounting for the balance (if any) to the </w:t>
      </w:r>
      <w:r>
        <w:t>Owner</w:t>
      </w:r>
      <w:r w:rsidRPr="00517E32">
        <w:t xml:space="preserve">.  If the owner or person having custody of the Property cannot be identified, the </w:t>
      </w:r>
      <w:r>
        <w:t>Directors</w:t>
      </w:r>
      <w:r w:rsidRPr="00517E32">
        <w:t xml:space="preserve"> shall give such notice on the Club’s website and by displaying it </w:t>
      </w:r>
      <w:r>
        <w:t xml:space="preserve">in </w:t>
      </w:r>
      <w:r w:rsidRPr="00517E32">
        <w:t>the Club</w:t>
      </w:r>
      <w:r>
        <w:t>house</w:t>
      </w:r>
      <w:r w:rsidRPr="00517E32">
        <w:t>.</w:t>
      </w:r>
    </w:p>
    <w:p w:rsidR="00D67C5A" w:rsidRPr="00517E32" w:rsidRDefault="00D67C5A" w:rsidP="00A31471">
      <w:pPr>
        <w:pStyle w:val="ListParagraph"/>
        <w:numPr>
          <w:ilvl w:val="2"/>
          <w:numId w:val="40"/>
        </w:numPr>
        <w:spacing w:after="240"/>
        <w:ind w:left="1134" w:right="132"/>
      </w:pPr>
      <w:r w:rsidRPr="00517E32">
        <w:t xml:space="preserve">Alternatively, any Property which in the opinion of the </w:t>
      </w:r>
      <w:r>
        <w:t xml:space="preserve">Directors </w:t>
      </w:r>
      <w:r w:rsidRPr="00517E32">
        <w:t>cannot be sold may, after notice is given under</w:t>
      </w:r>
      <w:r>
        <w:t xml:space="preserve"> Rule 1</w:t>
      </w:r>
      <w:r w:rsidR="00667881">
        <w:t>6</w:t>
      </w:r>
      <w:r w:rsidR="000F6935">
        <w:t>.1.2</w:t>
      </w:r>
      <w:r w:rsidRPr="00517E32">
        <w:t xml:space="preserve">, be disposed of in any manner the </w:t>
      </w:r>
      <w:r>
        <w:t>Directors</w:t>
      </w:r>
      <w:r w:rsidRPr="00517E32">
        <w:t xml:space="preserve"> may think fit and the expenses </w:t>
      </w:r>
      <w:r>
        <w:t xml:space="preserve">of disposal </w:t>
      </w:r>
      <w:r w:rsidRPr="00517E32">
        <w:t xml:space="preserve">recovered from the </w:t>
      </w:r>
      <w:r>
        <w:t>Owner</w:t>
      </w:r>
      <w:r w:rsidRPr="00517E32">
        <w:t xml:space="preserve">.  Any </w:t>
      </w:r>
      <w:r>
        <w:t>A</w:t>
      </w:r>
      <w:r w:rsidRPr="00517E32">
        <w:t xml:space="preserve">rrears remain a debt owing to the Club by the </w:t>
      </w:r>
      <w:r>
        <w:t>Owner</w:t>
      </w:r>
      <w:r w:rsidRPr="00517E32">
        <w:t>.</w:t>
      </w:r>
    </w:p>
    <w:p w:rsidR="00376C69" w:rsidRPr="00517E32" w:rsidRDefault="00C578D0" w:rsidP="00B91481">
      <w:pPr>
        <w:pStyle w:val="ListParagraph"/>
        <w:numPr>
          <w:ilvl w:val="1"/>
          <w:numId w:val="40"/>
        </w:numPr>
        <w:spacing w:after="240"/>
        <w:ind w:left="1134" w:right="132" w:hanging="708"/>
      </w:pPr>
      <w:r>
        <w:t>In addition to the powers in 1</w:t>
      </w:r>
      <w:r w:rsidR="00667881">
        <w:t>6</w:t>
      </w:r>
      <w:r>
        <w:t>.1, t</w:t>
      </w:r>
      <w:r w:rsidR="00376C69" w:rsidRPr="00517E32">
        <w:t xml:space="preserve">he Club shall, at all times, have a lien over members' and former members' Property on the Club's premises in respect of </w:t>
      </w:r>
      <w:r w:rsidR="002B66F7">
        <w:t>Arrears</w:t>
      </w:r>
      <w:r w:rsidR="00376C69" w:rsidRPr="00517E32">
        <w:t>.</w:t>
      </w:r>
    </w:p>
    <w:p w:rsidR="00F947F3" w:rsidRPr="008A712F" w:rsidRDefault="00F947F3" w:rsidP="00B91481">
      <w:pPr>
        <w:pStyle w:val="ListParagraph"/>
        <w:numPr>
          <w:ilvl w:val="0"/>
          <w:numId w:val="40"/>
        </w:numPr>
        <w:spacing w:before="240"/>
        <w:ind w:left="1134" w:right="132" w:hanging="708"/>
        <w:rPr>
          <w:b/>
        </w:rPr>
      </w:pPr>
      <w:r w:rsidRPr="008A712F">
        <w:rPr>
          <w:b/>
        </w:rPr>
        <w:t>ALTERATIONS OF RULES</w:t>
      </w:r>
    </w:p>
    <w:p w:rsidR="008A712F" w:rsidRPr="001C2356" w:rsidRDefault="00F947F3" w:rsidP="00B91481">
      <w:pPr>
        <w:pStyle w:val="ListParagraph"/>
        <w:widowControl/>
        <w:numPr>
          <w:ilvl w:val="1"/>
          <w:numId w:val="40"/>
        </w:numPr>
        <w:autoSpaceDE/>
        <w:autoSpaceDN/>
        <w:adjustRightInd/>
        <w:spacing w:before="240" w:after="160" w:line="259" w:lineRule="auto"/>
        <w:ind w:left="1134" w:right="132" w:hanging="708"/>
        <w:rPr>
          <w:sz w:val="20"/>
          <w:szCs w:val="20"/>
        </w:rPr>
      </w:pPr>
      <w:r w:rsidRPr="008A712F">
        <w:t xml:space="preserve">Any alteration of, or addition to, these Rules shall be made </w:t>
      </w:r>
      <w:r w:rsidR="00BD07BC">
        <w:t xml:space="preserve">by </w:t>
      </w:r>
      <w:r w:rsidR="00912409">
        <w:t>Ordinary</w:t>
      </w:r>
      <w:r w:rsidR="00BD07BC">
        <w:t xml:space="preserve"> Resolution </w:t>
      </w:r>
      <w:r w:rsidRPr="008A712F">
        <w:t xml:space="preserve">at the </w:t>
      </w:r>
      <w:r w:rsidR="00F7124E">
        <w:t>AGM</w:t>
      </w:r>
      <w:r w:rsidRPr="008A712F">
        <w:t xml:space="preserve"> or at a General Meeting specially convened for the purpose</w:t>
      </w:r>
      <w:r w:rsidR="001E5873" w:rsidRPr="008A712F">
        <w:t xml:space="preserve"> in accordance with Article 13.</w:t>
      </w:r>
      <w:r w:rsidRPr="008A712F">
        <w:t xml:space="preserve">  </w:t>
      </w:r>
      <w:r w:rsidR="00C578D0">
        <w:t>E</w:t>
      </w:r>
      <w:r w:rsidRPr="008A712F">
        <w:t>very</w:t>
      </w:r>
      <w:r w:rsidR="0055244A">
        <w:t xml:space="preserve"> </w:t>
      </w:r>
      <w:r w:rsidR="00771FA3">
        <w:t xml:space="preserve">Full </w:t>
      </w:r>
      <w:r w:rsidR="00E75A91">
        <w:t xml:space="preserve">Member </w:t>
      </w:r>
      <w:r w:rsidRPr="008A712F">
        <w:t xml:space="preserve">shall be given notice in writing of the </w:t>
      </w:r>
      <w:r w:rsidR="00EB0522" w:rsidRPr="008A712F">
        <w:t>proposed amendment in detail</w:t>
      </w:r>
      <w:r w:rsidRPr="008A712F">
        <w:t xml:space="preserve"> with </w:t>
      </w:r>
      <w:r w:rsidR="009778D7">
        <w:t xml:space="preserve">the </w:t>
      </w:r>
      <w:r w:rsidRPr="008A712F">
        <w:t>notice of the meeting.</w:t>
      </w:r>
      <w:r w:rsidR="00EB0522">
        <w:t xml:space="preserve">  It shall also be posted </w:t>
      </w:r>
      <w:r w:rsidR="00EB0522" w:rsidRPr="008A712F">
        <w:t>in the Club House seven days prior to the Meeting</w:t>
      </w:r>
      <w:r w:rsidR="00EB0522">
        <w:t xml:space="preserve"> on the Club’s website.</w:t>
      </w:r>
      <w:r w:rsidR="007A5E2D">
        <w:t xml:space="preserve">  </w:t>
      </w:r>
    </w:p>
    <w:p w:rsidR="00594694" w:rsidRDefault="00594694" w:rsidP="00594694">
      <w:pPr>
        <w:tabs>
          <w:tab w:val="center" w:pos="4513"/>
        </w:tabs>
        <w:suppressAutoHyphens/>
        <w:spacing w:line="240" w:lineRule="atLeast"/>
        <w:jc w:val="both"/>
        <w:rPr>
          <w:rFonts w:ascii="Calibri" w:hAnsi="Calibri" w:cs="Calibri"/>
          <w:b/>
          <w:bCs/>
          <w:spacing w:val="-3"/>
          <w:sz w:val="20"/>
          <w:szCs w:val="20"/>
        </w:rPr>
      </w:pPr>
    </w:p>
    <w:p w:rsidR="00BD0408" w:rsidRDefault="00BD0408" w:rsidP="00BD0408">
      <w:pPr>
        <w:jc w:val="both"/>
        <w:rPr>
          <w:rFonts w:ascii="Calibri" w:hAnsi="Calibri" w:cs="Calibri"/>
          <w:sz w:val="20"/>
          <w:szCs w:val="20"/>
          <w:lang w:val="en-US"/>
        </w:rPr>
      </w:pPr>
    </w:p>
    <w:p w:rsidR="009D701A" w:rsidRDefault="009D701A">
      <w:pPr>
        <w:widowControl/>
        <w:autoSpaceDE/>
        <w:autoSpaceDN/>
        <w:adjustRightInd/>
        <w:spacing w:after="160" w:line="259" w:lineRule="auto"/>
        <w:rPr>
          <w:b/>
        </w:rPr>
      </w:pPr>
      <w:r>
        <w:rPr>
          <w:b/>
        </w:rPr>
        <w:br w:type="page"/>
      </w:r>
    </w:p>
    <w:p w:rsidR="00BD0408" w:rsidRDefault="00786427" w:rsidP="00594694">
      <w:pPr>
        <w:tabs>
          <w:tab w:val="center" w:pos="4513"/>
        </w:tabs>
        <w:suppressAutoHyphens/>
        <w:spacing w:line="240" w:lineRule="atLeast"/>
        <w:jc w:val="both"/>
        <w:rPr>
          <w:rFonts w:ascii="Calibri" w:hAnsi="Calibri" w:cs="Calibri"/>
          <w:b/>
          <w:bCs/>
          <w:spacing w:val="-3"/>
          <w:sz w:val="20"/>
          <w:szCs w:val="20"/>
        </w:rPr>
      </w:pPr>
      <w:r w:rsidRPr="008A712F">
        <w:rPr>
          <w:b/>
        </w:rPr>
        <w:lastRenderedPageBreak/>
        <w:t>A</w:t>
      </w:r>
      <w:r>
        <w:rPr>
          <w:b/>
        </w:rPr>
        <w:t>PPENDIX A</w:t>
      </w:r>
    </w:p>
    <w:p w:rsidR="00BD0408" w:rsidRPr="00523C34" w:rsidRDefault="00BD0408" w:rsidP="00594694">
      <w:pPr>
        <w:tabs>
          <w:tab w:val="center" w:pos="4513"/>
        </w:tabs>
        <w:suppressAutoHyphens/>
        <w:spacing w:line="240" w:lineRule="atLeast"/>
        <w:jc w:val="both"/>
        <w:rPr>
          <w:b/>
          <w:bCs/>
          <w:spacing w:val="-3"/>
          <w:sz w:val="24"/>
          <w:szCs w:val="24"/>
        </w:rPr>
      </w:pPr>
    </w:p>
    <w:p w:rsidR="00594694" w:rsidRPr="009070DE" w:rsidRDefault="00594694" w:rsidP="00594694">
      <w:pPr>
        <w:tabs>
          <w:tab w:val="center" w:pos="4513"/>
        </w:tabs>
        <w:suppressAutoHyphens/>
        <w:spacing w:line="240" w:lineRule="atLeast"/>
        <w:jc w:val="both"/>
        <w:rPr>
          <w:b/>
          <w:bCs/>
          <w:spacing w:val="-3"/>
          <w:sz w:val="24"/>
          <w:szCs w:val="24"/>
        </w:rPr>
      </w:pPr>
      <w:r w:rsidRPr="009070DE">
        <w:rPr>
          <w:b/>
          <w:bCs/>
          <w:spacing w:val="-3"/>
          <w:sz w:val="24"/>
          <w:szCs w:val="24"/>
        </w:rPr>
        <w:t xml:space="preserve">Club Duties and the </w:t>
      </w:r>
      <w:r w:rsidR="00394249" w:rsidRPr="009070DE">
        <w:rPr>
          <w:b/>
          <w:bCs/>
          <w:spacing w:val="-3"/>
          <w:sz w:val="24"/>
          <w:szCs w:val="24"/>
        </w:rPr>
        <w:t>s</w:t>
      </w:r>
      <w:r w:rsidRPr="009070DE">
        <w:rPr>
          <w:b/>
          <w:bCs/>
          <w:spacing w:val="-3"/>
          <w:sz w:val="24"/>
          <w:szCs w:val="24"/>
        </w:rPr>
        <w:t>urcharge</w:t>
      </w:r>
    </w:p>
    <w:p w:rsidR="00594694" w:rsidRPr="009070DE" w:rsidRDefault="00594694" w:rsidP="00594694">
      <w:pPr>
        <w:tabs>
          <w:tab w:val="left" w:pos="-1440"/>
          <w:tab w:val="left" w:pos="-720"/>
          <w:tab w:val="left" w:pos="0"/>
          <w:tab w:val="left" w:pos="720"/>
          <w:tab w:val="left" w:pos="1561"/>
          <w:tab w:val="left" w:pos="2281"/>
          <w:tab w:val="left" w:pos="3289"/>
        </w:tabs>
        <w:suppressAutoHyphens/>
        <w:spacing w:line="240" w:lineRule="atLeast"/>
        <w:jc w:val="both"/>
        <w:rPr>
          <w:spacing w:val="-3"/>
          <w:sz w:val="24"/>
          <w:szCs w:val="24"/>
        </w:rPr>
      </w:pPr>
    </w:p>
    <w:p w:rsidR="00594694" w:rsidRPr="009070DE" w:rsidRDefault="00594694" w:rsidP="00594694">
      <w:pPr>
        <w:tabs>
          <w:tab w:val="left" w:pos="-1440"/>
          <w:tab w:val="left" w:pos="-720"/>
          <w:tab w:val="left" w:pos="0"/>
          <w:tab w:val="left" w:pos="720"/>
          <w:tab w:val="left" w:pos="1561"/>
          <w:tab w:val="left" w:pos="2281"/>
          <w:tab w:val="left" w:pos="3289"/>
        </w:tabs>
        <w:suppressAutoHyphens/>
        <w:spacing w:line="240" w:lineRule="atLeast"/>
        <w:ind w:left="720" w:hanging="720"/>
        <w:jc w:val="both"/>
        <w:rPr>
          <w:spacing w:val="-3"/>
          <w:sz w:val="24"/>
          <w:szCs w:val="24"/>
        </w:rPr>
      </w:pPr>
      <w:r w:rsidRPr="009070DE">
        <w:rPr>
          <w:spacing w:val="-3"/>
          <w:sz w:val="24"/>
          <w:szCs w:val="24"/>
        </w:rPr>
        <w:tab/>
      </w:r>
      <w:r w:rsidR="00394249" w:rsidRPr="009070DE">
        <w:rPr>
          <w:spacing w:val="-3"/>
          <w:sz w:val="24"/>
          <w:szCs w:val="24"/>
        </w:rPr>
        <w:t>In accordance with Rule 3.3, a</w:t>
      </w:r>
      <w:r w:rsidRPr="009070DE">
        <w:rPr>
          <w:spacing w:val="-3"/>
          <w:sz w:val="24"/>
          <w:szCs w:val="24"/>
        </w:rPr>
        <w:t xml:space="preserve">ll Full Members </w:t>
      </w:r>
      <w:r w:rsidR="009070DE" w:rsidRPr="009070DE">
        <w:rPr>
          <w:spacing w:val="-3"/>
          <w:sz w:val="24"/>
          <w:szCs w:val="24"/>
        </w:rPr>
        <w:t>and C</w:t>
      </w:r>
      <w:r w:rsidR="007565F1" w:rsidRPr="009070DE">
        <w:rPr>
          <w:spacing w:val="-3"/>
          <w:sz w:val="24"/>
          <w:szCs w:val="24"/>
        </w:rPr>
        <w:t xml:space="preserve">adets </w:t>
      </w:r>
      <w:r w:rsidRPr="009070DE">
        <w:rPr>
          <w:spacing w:val="-3"/>
          <w:sz w:val="24"/>
          <w:szCs w:val="24"/>
        </w:rPr>
        <w:t>other than Honorary and Social Members</w:t>
      </w:r>
      <w:r w:rsidR="007565F1" w:rsidRPr="009070DE">
        <w:rPr>
          <w:spacing w:val="-3"/>
          <w:sz w:val="24"/>
          <w:szCs w:val="24"/>
        </w:rPr>
        <w:t xml:space="preserve"> a</w:t>
      </w:r>
      <w:r w:rsidRPr="009070DE">
        <w:rPr>
          <w:spacing w:val="-3"/>
          <w:sz w:val="24"/>
          <w:szCs w:val="24"/>
        </w:rPr>
        <w:t>re liable to undertake duties connected with the efficient running of the Club and its racing programme and with the maintenance of the Club buildings, compound and other assets.</w:t>
      </w:r>
    </w:p>
    <w:p w:rsidR="00594694" w:rsidRPr="009070DE" w:rsidRDefault="00594694" w:rsidP="00594694">
      <w:pPr>
        <w:tabs>
          <w:tab w:val="left" w:pos="-1440"/>
          <w:tab w:val="left" w:pos="-720"/>
          <w:tab w:val="left" w:pos="0"/>
          <w:tab w:val="left" w:pos="720"/>
          <w:tab w:val="left" w:pos="1561"/>
          <w:tab w:val="left" w:pos="2281"/>
          <w:tab w:val="left" w:pos="3289"/>
        </w:tabs>
        <w:suppressAutoHyphens/>
        <w:spacing w:line="240" w:lineRule="atLeast"/>
        <w:jc w:val="both"/>
        <w:rPr>
          <w:spacing w:val="-3"/>
          <w:sz w:val="24"/>
          <w:szCs w:val="24"/>
        </w:rPr>
      </w:pPr>
    </w:p>
    <w:p w:rsidR="00594694" w:rsidRPr="009070DE" w:rsidRDefault="00594694" w:rsidP="00594694">
      <w:pPr>
        <w:tabs>
          <w:tab w:val="left" w:pos="-1440"/>
          <w:tab w:val="left" w:pos="-720"/>
          <w:tab w:val="left" w:pos="0"/>
          <w:tab w:val="left" w:pos="720"/>
          <w:tab w:val="left" w:pos="1561"/>
          <w:tab w:val="left" w:pos="2281"/>
          <w:tab w:val="left" w:pos="3289"/>
        </w:tabs>
        <w:suppressAutoHyphens/>
        <w:spacing w:line="240" w:lineRule="atLeast"/>
        <w:ind w:left="1561" w:hanging="1561"/>
        <w:jc w:val="both"/>
        <w:rPr>
          <w:spacing w:val="-3"/>
          <w:sz w:val="24"/>
          <w:szCs w:val="24"/>
        </w:rPr>
      </w:pPr>
      <w:r w:rsidRPr="009070DE">
        <w:rPr>
          <w:spacing w:val="-3"/>
          <w:sz w:val="24"/>
          <w:szCs w:val="24"/>
        </w:rPr>
        <w:tab/>
        <w:t>1.</w:t>
      </w:r>
      <w:r w:rsidRPr="009070DE">
        <w:rPr>
          <w:spacing w:val="-3"/>
          <w:sz w:val="24"/>
          <w:szCs w:val="24"/>
        </w:rPr>
        <w:tab/>
        <w:t xml:space="preserve">A Member wishing to be released from </w:t>
      </w:r>
      <w:r w:rsidR="007565F1" w:rsidRPr="009070DE">
        <w:rPr>
          <w:spacing w:val="-3"/>
          <w:sz w:val="24"/>
          <w:szCs w:val="24"/>
        </w:rPr>
        <w:t>undertaking</w:t>
      </w:r>
      <w:r w:rsidRPr="009070DE">
        <w:rPr>
          <w:spacing w:val="-3"/>
          <w:sz w:val="24"/>
          <w:szCs w:val="24"/>
        </w:rPr>
        <w:t xml:space="preserve"> duties shall pay a surcharge equal to 100% of the </w:t>
      </w:r>
      <w:r w:rsidR="007565F1" w:rsidRPr="009070DE">
        <w:rPr>
          <w:spacing w:val="-3"/>
          <w:sz w:val="24"/>
          <w:szCs w:val="24"/>
        </w:rPr>
        <w:t>S</w:t>
      </w:r>
      <w:r w:rsidRPr="009070DE">
        <w:rPr>
          <w:spacing w:val="-3"/>
          <w:sz w:val="24"/>
          <w:szCs w:val="24"/>
        </w:rPr>
        <w:t xml:space="preserve">tandard </w:t>
      </w:r>
      <w:r w:rsidR="007565F1" w:rsidRPr="009070DE">
        <w:rPr>
          <w:spacing w:val="-3"/>
          <w:sz w:val="24"/>
          <w:szCs w:val="24"/>
        </w:rPr>
        <w:t>S</w:t>
      </w:r>
      <w:r w:rsidRPr="009070DE">
        <w:rPr>
          <w:spacing w:val="-3"/>
          <w:sz w:val="24"/>
          <w:szCs w:val="24"/>
        </w:rPr>
        <w:t>ubscription.</w:t>
      </w:r>
    </w:p>
    <w:p w:rsidR="00594694" w:rsidRPr="009070DE" w:rsidRDefault="00594694" w:rsidP="00594694">
      <w:pPr>
        <w:tabs>
          <w:tab w:val="left" w:pos="-1440"/>
          <w:tab w:val="left" w:pos="-720"/>
          <w:tab w:val="left" w:pos="0"/>
          <w:tab w:val="left" w:pos="720"/>
          <w:tab w:val="left" w:pos="1561"/>
          <w:tab w:val="left" w:pos="2281"/>
          <w:tab w:val="left" w:pos="3289"/>
        </w:tabs>
        <w:suppressAutoHyphens/>
        <w:spacing w:line="240" w:lineRule="atLeast"/>
        <w:ind w:left="1561" w:hanging="1561"/>
        <w:jc w:val="both"/>
        <w:rPr>
          <w:spacing w:val="-3"/>
          <w:sz w:val="24"/>
          <w:szCs w:val="24"/>
        </w:rPr>
      </w:pPr>
      <w:r w:rsidRPr="009070DE">
        <w:rPr>
          <w:spacing w:val="-3"/>
          <w:sz w:val="24"/>
          <w:szCs w:val="24"/>
        </w:rPr>
        <w:tab/>
        <w:t>2.</w:t>
      </w:r>
      <w:r w:rsidRPr="009070DE">
        <w:rPr>
          <w:spacing w:val="-3"/>
          <w:sz w:val="24"/>
          <w:szCs w:val="24"/>
        </w:rPr>
        <w:tab/>
      </w:r>
      <w:r w:rsidR="007565F1" w:rsidRPr="009070DE">
        <w:rPr>
          <w:spacing w:val="-3"/>
          <w:sz w:val="24"/>
          <w:szCs w:val="24"/>
        </w:rPr>
        <w:t xml:space="preserve">The </w:t>
      </w:r>
      <w:r w:rsidRPr="009070DE">
        <w:rPr>
          <w:spacing w:val="-3"/>
          <w:sz w:val="24"/>
          <w:szCs w:val="24"/>
        </w:rPr>
        <w:t xml:space="preserve">Directors </w:t>
      </w:r>
      <w:r w:rsidR="007565F1" w:rsidRPr="009070DE">
        <w:rPr>
          <w:spacing w:val="-3"/>
          <w:sz w:val="24"/>
          <w:szCs w:val="24"/>
        </w:rPr>
        <w:t xml:space="preserve">may in their discretion </w:t>
      </w:r>
      <w:r w:rsidRPr="009070DE">
        <w:rPr>
          <w:spacing w:val="-3"/>
          <w:sz w:val="24"/>
          <w:szCs w:val="24"/>
        </w:rPr>
        <w:t xml:space="preserve">release without </w:t>
      </w:r>
      <w:r w:rsidR="007565F1" w:rsidRPr="009070DE">
        <w:rPr>
          <w:spacing w:val="-3"/>
          <w:sz w:val="24"/>
          <w:szCs w:val="24"/>
        </w:rPr>
        <w:t>payment</w:t>
      </w:r>
      <w:r w:rsidR="00394249" w:rsidRPr="009070DE">
        <w:rPr>
          <w:spacing w:val="-3"/>
          <w:sz w:val="24"/>
          <w:szCs w:val="24"/>
        </w:rPr>
        <w:t xml:space="preserve"> of the </w:t>
      </w:r>
      <w:r w:rsidRPr="009070DE">
        <w:rPr>
          <w:spacing w:val="-3"/>
          <w:sz w:val="24"/>
          <w:szCs w:val="24"/>
        </w:rPr>
        <w:t>surcharge</w:t>
      </w:r>
      <w:r w:rsidR="00394249" w:rsidRPr="009070DE">
        <w:rPr>
          <w:spacing w:val="-3"/>
          <w:sz w:val="24"/>
          <w:szCs w:val="24"/>
        </w:rPr>
        <w:t xml:space="preserve"> a Member whose particular circumstances prevent fulfilment of his/her duties</w:t>
      </w:r>
      <w:r w:rsidRPr="009070DE">
        <w:rPr>
          <w:spacing w:val="-3"/>
          <w:sz w:val="24"/>
          <w:szCs w:val="24"/>
        </w:rPr>
        <w:t>.</w:t>
      </w:r>
    </w:p>
    <w:p w:rsidR="00594694" w:rsidRPr="009070DE" w:rsidRDefault="00594694" w:rsidP="00594694">
      <w:pPr>
        <w:tabs>
          <w:tab w:val="left" w:pos="-1440"/>
          <w:tab w:val="left" w:pos="-720"/>
          <w:tab w:val="left" w:pos="0"/>
          <w:tab w:val="left" w:pos="720"/>
          <w:tab w:val="left" w:pos="1561"/>
          <w:tab w:val="left" w:pos="2281"/>
          <w:tab w:val="left" w:pos="3289"/>
        </w:tabs>
        <w:suppressAutoHyphens/>
        <w:spacing w:line="240" w:lineRule="atLeast"/>
        <w:jc w:val="both"/>
        <w:rPr>
          <w:spacing w:val="-3"/>
          <w:sz w:val="24"/>
          <w:szCs w:val="24"/>
        </w:rPr>
      </w:pPr>
    </w:p>
    <w:p w:rsidR="00594694" w:rsidRPr="009070DE" w:rsidRDefault="00594694" w:rsidP="00594694">
      <w:pPr>
        <w:tabs>
          <w:tab w:val="left" w:pos="-1440"/>
          <w:tab w:val="left" w:pos="-720"/>
          <w:tab w:val="left" w:pos="0"/>
          <w:tab w:val="left" w:pos="720"/>
          <w:tab w:val="left" w:pos="1561"/>
          <w:tab w:val="left" w:pos="2281"/>
          <w:tab w:val="left" w:pos="3289"/>
        </w:tabs>
        <w:suppressAutoHyphens/>
        <w:spacing w:line="240" w:lineRule="atLeast"/>
        <w:ind w:left="720" w:hanging="720"/>
        <w:jc w:val="both"/>
        <w:rPr>
          <w:spacing w:val="-3"/>
          <w:sz w:val="24"/>
          <w:szCs w:val="24"/>
        </w:rPr>
      </w:pPr>
      <w:r w:rsidRPr="009070DE">
        <w:rPr>
          <w:spacing w:val="-3"/>
          <w:sz w:val="24"/>
          <w:szCs w:val="24"/>
        </w:rPr>
        <w:tab/>
        <w:t xml:space="preserve">Duties will be allocated by or on behalf of the Directors </w:t>
      </w:r>
      <w:r w:rsidRPr="009070DE">
        <w:rPr>
          <w:sz w:val="24"/>
          <w:szCs w:val="24"/>
        </w:rPr>
        <w:t xml:space="preserve">so far as possible, in accordance with the Member’s indicated </w:t>
      </w:r>
      <w:r w:rsidR="00BD0408" w:rsidRPr="009070DE">
        <w:rPr>
          <w:sz w:val="24"/>
          <w:szCs w:val="24"/>
        </w:rPr>
        <w:t>wishes</w:t>
      </w:r>
      <w:r w:rsidRPr="009070DE">
        <w:rPr>
          <w:sz w:val="24"/>
          <w:szCs w:val="24"/>
        </w:rPr>
        <w:t>.</w:t>
      </w:r>
      <w:r w:rsidRPr="009070DE">
        <w:rPr>
          <w:spacing w:val="-3"/>
          <w:sz w:val="24"/>
          <w:szCs w:val="24"/>
        </w:rPr>
        <w:t xml:space="preserve"> A Member may express a preference for </w:t>
      </w:r>
      <w:r w:rsidR="00BD0408" w:rsidRPr="009070DE">
        <w:rPr>
          <w:spacing w:val="-3"/>
          <w:sz w:val="24"/>
          <w:szCs w:val="24"/>
        </w:rPr>
        <w:t xml:space="preserve">date or </w:t>
      </w:r>
      <w:r w:rsidRPr="009070DE">
        <w:rPr>
          <w:spacing w:val="-3"/>
          <w:sz w:val="24"/>
          <w:szCs w:val="24"/>
        </w:rPr>
        <w:t>the nature of duty to be performed but the final choice lies with the Club.</w:t>
      </w:r>
    </w:p>
    <w:p w:rsidR="00594694" w:rsidRPr="009070DE" w:rsidRDefault="00594694" w:rsidP="00594694">
      <w:pPr>
        <w:tabs>
          <w:tab w:val="left" w:pos="-1440"/>
          <w:tab w:val="left" w:pos="-720"/>
          <w:tab w:val="left" w:pos="0"/>
          <w:tab w:val="left" w:pos="720"/>
          <w:tab w:val="left" w:pos="1561"/>
          <w:tab w:val="left" w:pos="2281"/>
          <w:tab w:val="left" w:pos="3289"/>
        </w:tabs>
        <w:suppressAutoHyphens/>
        <w:spacing w:line="240" w:lineRule="atLeast"/>
        <w:jc w:val="both"/>
        <w:rPr>
          <w:spacing w:val="-3"/>
          <w:sz w:val="24"/>
          <w:szCs w:val="24"/>
        </w:rPr>
      </w:pPr>
    </w:p>
    <w:p w:rsidR="00594694" w:rsidRPr="009070DE" w:rsidRDefault="00594694" w:rsidP="00594694">
      <w:pPr>
        <w:tabs>
          <w:tab w:val="left" w:pos="-1440"/>
          <w:tab w:val="left" w:pos="-720"/>
          <w:tab w:val="left" w:pos="0"/>
          <w:tab w:val="left" w:pos="720"/>
          <w:tab w:val="left" w:pos="1561"/>
          <w:tab w:val="left" w:pos="2281"/>
          <w:tab w:val="left" w:pos="3289"/>
        </w:tabs>
        <w:suppressAutoHyphens/>
        <w:spacing w:line="240" w:lineRule="atLeast"/>
        <w:ind w:left="720" w:hanging="720"/>
        <w:jc w:val="both"/>
        <w:rPr>
          <w:spacing w:val="-3"/>
          <w:sz w:val="24"/>
          <w:szCs w:val="24"/>
        </w:rPr>
      </w:pPr>
      <w:r w:rsidRPr="009070DE">
        <w:rPr>
          <w:spacing w:val="-3"/>
          <w:sz w:val="24"/>
          <w:szCs w:val="24"/>
        </w:rPr>
        <w:tab/>
        <w:t>If unable to perform a duty</w:t>
      </w:r>
      <w:r w:rsidR="00E01A78" w:rsidRPr="009070DE">
        <w:rPr>
          <w:spacing w:val="-3"/>
          <w:sz w:val="24"/>
          <w:szCs w:val="24"/>
        </w:rPr>
        <w:t>,</w:t>
      </w:r>
      <w:r w:rsidRPr="009070DE">
        <w:rPr>
          <w:spacing w:val="-3"/>
          <w:sz w:val="24"/>
          <w:szCs w:val="24"/>
        </w:rPr>
        <w:t xml:space="preserve"> it is the Member’s responsibility to find a substitute </w:t>
      </w:r>
      <w:r w:rsidR="00E01A78" w:rsidRPr="009070DE">
        <w:rPr>
          <w:spacing w:val="-3"/>
          <w:sz w:val="24"/>
          <w:szCs w:val="24"/>
        </w:rPr>
        <w:t>and to notify the Club.  O</w:t>
      </w:r>
      <w:r w:rsidRPr="009070DE">
        <w:rPr>
          <w:spacing w:val="-3"/>
          <w:sz w:val="24"/>
          <w:szCs w:val="24"/>
        </w:rPr>
        <w:t xml:space="preserve">nly as a last resort </w:t>
      </w:r>
      <w:r w:rsidR="00E01A78" w:rsidRPr="009070DE">
        <w:rPr>
          <w:spacing w:val="-3"/>
          <w:sz w:val="24"/>
          <w:szCs w:val="24"/>
        </w:rPr>
        <w:t xml:space="preserve">should a Member </w:t>
      </w:r>
      <w:r w:rsidRPr="009070DE">
        <w:rPr>
          <w:spacing w:val="-3"/>
          <w:sz w:val="24"/>
          <w:szCs w:val="24"/>
        </w:rPr>
        <w:t xml:space="preserve">ask the </w:t>
      </w:r>
      <w:r w:rsidR="00E01A78" w:rsidRPr="009070DE">
        <w:rPr>
          <w:spacing w:val="-3"/>
          <w:sz w:val="24"/>
          <w:szCs w:val="24"/>
        </w:rPr>
        <w:t xml:space="preserve">Club </w:t>
      </w:r>
      <w:r w:rsidRPr="009070DE">
        <w:rPr>
          <w:spacing w:val="-3"/>
          <w:sz w:val="24"/>
          <w:szCs w:val="24"/>
        </w:rPr>
        <w:t>to re-allocate</w:t>
      </w:r>
      <w:r w:rsidR="00E01A78" w:rsidRPr="009070DE">
        <w:rPr>
          <w:spacing w:val="-3"/>
          <w:sz w:val="24"/>
          <w:szCs w:val="24"/>
        </w:rPr>
        <w:t xml:space="preserve"> the duty</w:t>
      </w:r>
      <w:r w:rsidRPr="009070DE">
        <w:rPr>
          <w:spacing w:val="-3"/>
          <w:sz w:val="24"/>
          <w:szCs w:val="24"/>
        </w:rPr>
        <w:t>.</w:t>
      </w:r>
    </w:p>
    <w:p w:rsidR="00594694" w:rsidRPr="009070DE" w:rsidRDefault="00594694" w:rsidP="00594694">
      <w:pPr>
        <w:tabs>
          <w:tab w:val="left" w:pos="-1440"/>
          <w:tab w:val="left" w:pos="-720"/>
          <w:tab w:val="left" w:pos="0"/>
          <w:tab w:val="left" w:pos="720"/>
          <w:tab w:val="left" w:pos="1561"/>
          <w:tab w:val="left" w:pos="2281"/>
          <w:tab w:val="left" w:pos="3289"/>
        </w:tabs>
        <w:suppressAutoHyphens/>
        <w:spacing w:line="240" w:lineRule="atLeast"/>
        <w:jc w:val="both"/>
        <w:rPr>
          <w:spacing w:val="-3"/>
          <w:sz w:val="24"/>
          <w:szCs w:val="24"/>
        </w:rPr>
      </w:pPr>
    </w:p>
    <w:p w:rsidR="00594694" w:rsidRPr="009070DE" w:rsidRDefault="00594694" w:rsidP="00594694">
      <w:pPr>
        <w:tabs>
          <w:tab w:val="left" w:pos="-1440"/>
          <w:tab w:val="left" w:pos="-720"/>
          <w:tab w:val="left" w:pos="0"/>
          <w:tab w:val="left" w:pos="720"/>
          <w:tab w:val="left" w:pos="1561"/>
          <w:tab w:val="left" w:pos="2281"/>
          <w:tab w:val="left" w:pos="3289"/>
        </w:tabs>
        <w:suppressAutoHyphens/>
        <w:spacing w:line="240" w:lineRule="atLeast"/>
        <w:ind w:left="720" w:hanging="720"/>
        <w:jc w:val="both"/>
        <w:rPr>
          <w:spacing w:val="-3"/>
          <w:sz w:val="24"/>
          <w:szCs w:val="24"/>
        </w:rPr>
      </w:pPr>
      <w:r w:rsidRPr="009070DE">
        <w:rPr>
          <w:spacing w:val="-3"/>
          <w:sz w:val="24"/>
          <w:szCs w:val="24"/>
        </w:rPr>
        <w:tab/>
        <w:t>A Member not carrying out duties allocated shall pay the surcharge or pro</w:t>
      </w:r>
      <w:r w:rsidR="009070DE" w:rsidRPr="009070DE">
        <w:rPr>
          <w:spacing w:val="-3"/>
          <w:sz w:val="24"/>
          <w:szCs w:val="24"/>
        </w:rPr>
        <w:t>-</w:t>
      </w:r>
      <w:r w:rsidRPr="009070DE">
        <w:rPr>
          <w:spacing w:val="-3"/>
          <w:sz w:val="24"/>
          <w:szCs w:val="24"/>
        </w:rPr>
        <w:t>rata taking account of those not missed</w:t>
      </w:r>
      <w:r w:rsidR="00D81A6E" w:rsidRPr="009070DE">
        <w:rPr>
          <w:spacing w:val="-3"/>
          <w:sz w:val="24"/>
          <w:szCs w:val="24"/>
        </w:rPr>
        <w:t>.</w:t>
      </w:r>
    </w:p>
    <w:p w:rsidR="00594694" w:rsidRPr="00523C34" w:rsidRDefault="00594694" w:rsidP="00594694">
      <w:pPr>
        <w:jc w:val="both"/>
        <w:rPr>
          <w:sz w:val="24"/>
          <w:szCs w:val="24"/>
        </w:rPr>
      </w:pPr>
    </w:p>
    <w:p w:rsidR="00377675" w:rsidRPr="001C2356" w:rsidRDefault="00377675" w:rsidP="001C2356">
      <w:pPr>
        <w:pStyle w:val="ListParagraph"/>
        <w:widowControl/>
        <w:autoSpaceDE/>
        <w:autoSpaceDN/>
        <w:adjustRightInd/>
        <w:spacing w:before="240" w:after="160" w:line="259" w:lineRule="auto"/>
        <w:ind w:left="360" w:right="132" w:firstLine="0"/>
        <w:rPr>
          <w:color w:val="FF0000"/>
          <w:sz w:val="20"/>
          <w:szCs w:val="20"/>
        </w:rPr>
      </w:pPr>
    </w:p>
    <w:sectPr w:rsidR="00377675" w:rsidRPr="001C2356" w:rsidSect="00D8790D">
      <w:footerReference w:type="default" r:id="rId8"/>
      <w:pgSz w:w="11910" w:h="16840"/>
      <w:pgMar w:top="840" w:right="1000" w:bottom="1418" w:left="1280" w:header="0" w:footer="594"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657" w:rsidRDefault="00F74657">
      <w:r>
        <w:separator/>
      </w:r>
    </w:p>
  </w:endnote>
  <w:endnote w:type="continuationSeparator" w:id="0">
    <w:p w:rsidR="00F74657" w:rsidRDefault="00F7465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5895152"/>
      <w:docPartObj>
        <w:docPartGallery w:val="Page Numbers (Bottom of Page)"/>
        <w:docPartUnique/>
      </w:docPartObj>
    </w:sdtPr>
    <w:sdtContent>
      <w:sdt>
        <w:sdtPr>
          <w:id w:val="-1705238520"/>
          <w:docPartObj>
            <w:docPartGallery w:val="Page Numbers (Top of Page)"/>
            <w:docPartUnique/>
          </w:docPartObj>
        </w:sdtPr>
        <w:sdtContent>
          <w:p w:rsidR="00E61E85" w:rsidRPr="00E61E85" w:rsidRDefault="00E61E85" w:rsidP="00E61E85">
            <w:pPr>
              <w:pStyle w:val="Footer"/>
              <w:jc w:val="center"/>
            </w:pPr>
            <w:r w:rsidRPr="00E61E85">
              <w:t xml:space="preserve">Page </w:t>
            </w:r>
            <w:r w:rsidR="00A43AC0" w:rsidRPr="00E61E85">
              <w:rPr>
                <w:sz w:val="24"/>
                <w:szCs w:val="24"/>
              </w:rPr>
              <w:fldChar w:fldCharType="begin"/>
            </w:r>
            <w:r w:rsidRPr="00E61E85">
              <w:instrText xml:space="preserve"> PAGE </w:instrText>
            </w:r>
            <w:r w:rsidR="00A43AC0" w:rsidRPr="00E61E85">
              <w:rPr>
                <w:sz w:val="24"/>
                <w:szCs w:val="24"/>
              </w:rPr>
              <w:fldChar w:fldCharType="separate"/>
            </w:r>
            <w:r w:rsidR="00D749DD">
              <w:rPr>
                <w:noProof/>
              </w:rPr>
              <w:t>3</w:t>
            </w:r>
            <w:r w:rsidR="00A43AC0" w:rsidRPr="00E61E85">
              <w:rPr>
                <w:sz w:val="24"/>
                <w:szCs w:val="24"/>
              </w:rPr>
              <w:fldChar w:fldCharType="end"/>
            </w:r>
            <w:r w:rsidRPr="00E61E85">
              <w:t xml:space="preserve"> of </w:t>
            </w:r>
            <w:fldSimple w:instr=" NUMPAGES  ">
              <w:r w:rsidR="00D749DD">
                <w:rPr>
                  <w:noProof/>
                </w:rPr>
                <w:t>16</w:t>
              </w:r>
            </w:fldSimple>
          </w:p>
        </w:sdtContent>
      </w:sdt>
    </w:sdtContent>
  </w:sdt>
  <w:p w:rsidR="00540059" w:rsidRDefault="00E61E85">
    <w:pPr>
      <w:pStyle w:val="BodyText"/>
      <w:kinsoku w:val="0"/>
      <w:overflowPunct w:val="0"/>
      <w:spacing w:line="14" w:lineRule="auto"/>
      <w:rPr>
        <w:rFonts w:ascii="Times New Roman" w:hAnsi="Times New Roman" w:cs="Times New Roman"/>
        <w:sz w:val="20"/>
        <w:szCs w:val="20"/>
      </w:rPr>
    </w:pPr>
    <w:r>
      <w:rPr>
        <w:rFonts w:ascii="Times New Roman" w:hAnsi="Times New Roman" w:cs="Times New Roman"/>
        <w:sz w:val="20"/>
        <w:szCs w:val="20"/>
      </w:rPr>
      <w:ptab w:relativeTo="margin" w:alignment="center"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657" w:rsidRDefault="00F74657">
      <w:r>
        <w:separator/>
      </w:r>
    </w:p>
  </w:footnote>
  <w:footnote w:type="continuationSeparator" w:id="0">
    <w:p w:rsidR="00F74657" w:rsidRDefault="00F746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1"/>
      <w:numFmt w:val="decimal"/>
      <w:lvlText w:val="%1."/>
      <w:lvlJc w:val="left"/>
      <w:pPr>
        <w:ind w:left="990" w:hanging="852"/>
      </w:pPr>
      <w:rPr>
        <w:rFonts w:ascii="Arial" w:hAnsi="Arial" w:cs="Arial"/>
        <w:b w:val="0"/>
        <w:bCs w:val="0"/>
        <w:spacing w:val="-1"/>
        <w:w w:val="99"/>
        <w:sz w:val="20"/>
        <w:szCs w:val="20"/>
      </w:rPr>
    </w:lvl>
    <w:lvl w:ilvl="1">
      <w:start w:val="1"/>
      <w:numFmt w:val="decimal"/>
      <w:lvlText w:val="%2"/>
      <w:lvlJc w:val="left"/>
      <w:pPr>
        <w:ind w:left="1840" w:hanging="850"/>
      </w:pPr>
      <w:rPr>
        <w:rFonts w:ascii="Arial" w:hAnsi="Arial" w:cs="Arial"/>
        <w:b/>
        <w:bCs/>
        <w:w w:val="99"/>
        <w:sz w:val="20"/>
        <w:szCs w:val="20"/>
      </w:rPr>
    </w:lvl>
    <w:lvl w:ilvl="2">
      <w:numFmt w:val="bullet"/>
      <w:lvlText w:val="•"/>
      <w:lvlJc w:val="left"/>
      <w:pPr>
        <w:ind w:left="2705" w:hanging="850"/>
      </w:pPr>
    </w:lvl>
    <w:lvl w:ilvl="3">
      <w:numFmt w:val="bullet"/>
      <w:lvlText w:val="•"/>
      <w:lvlJc w:val="left"/>
      <w:pPr>
        <w:ind w:left="3570" w:hanging="850"/>
      </w:pPr>
    </w:lvl>
    <w:lvl w:ilvl="4">
      <w:numFmt w:val="bullet"/>
      <w:lvlText w:val="•"/>
      <w:lvlJc w:val="left"/>
      <w:pPr>
        <w:ind w:left="4435" w:hanging="850"/>
      </w:pPr>
    </w:lvl>
    <w:lvl w:ilvl="5">
      <w:numFmt w:val="bullet"/>
      <w:lvlText w:val="•"/>
      <w:lvlJc w:val="left"/>
      <w:pPr>
        <w:ind w:left="5300" w:hanging="850"/>
      </w:pPr>
    </w:lvl>
    <w:lvl w:ilvl="6">
      <w:numFmt w:val="bullet"/>
      <w:lvlText w:val="•"/>
      <w:lvlJc w:val="left"/>
      <w:pPr>
        <w:ind w:left="6165" w:hanging="850"/>
      </w:pPr>
    </w:lvl>
    <w:lvl w:ilvl="7">
      <w:numFmt w:val="bullet"/>
      <w:lvlText w:val="•"/>
      <w:lvlJc w:val="left"/>
      <w:pPr>
        <w:ind w:left="7030" w:hanging="850"/>
      </w:pPr>
    </w:lvl>
    <w:lvl w:ilvl="8">
      <w:numFmt w:val="bullet"/>
      <w:lvlText w:val="•"/>
      <w:lvlJc w:val="left"/>
      <w:pPr>
        <w:ind w:left="7896" w:hanging="850"/>
      </w:pPr>
    </w:lvl>
  </w:abstractNum>
  <w:abstractNum w:abstractNumId="1">
    <w:nsid w:val="00000403"/>
    <w:multiLevelType w:val="multilevel"/>
    <w:tmpl w:val="00000886"/>
    <w:lvl w:ilvl="0">
      <w:numFmt w:val="bullet"/>
      <w:lvlText w:val=""/>
      <w:lvlJc w:val="left"/>
      <w:pPr>
        <w:ind w:left="818" w:hanging="680"/>
      </w:pPr>
      <w:rPr>
        <w:rFonts w:ascii="Wingdings" w:hAnsi="Wingdings" w:cs="Wingdings"/>
        <w:b w:val="0"/>
        <w:bCs w:val="0"/>
        <w:color w:val="808080"/>
        <w:w w:val="99"/>
        <w:sz w:val="20"/>
        <w:szCs w:val="20"/>
      </w:rPr>
    </w:lvl>
    <w:lvl w:ilvl="1">
      <w:numFmt w:val="bullet"/>
      <w:lvlText w:val="•"/>
      <w:lvlJc w:val="left"/>
      <w:pPr>
        <w:ind w:left="1700" w:hanging="680"/>
      </w:pPr>
    </w:lvl>
    <w:lvl w:ilvl="2">
      <w:numFmt w:val="bullet"/>
      <w:lvlText w:val="•"/>
      <w:lvlJc w:val="left"/>
      <w:pPr>
        <w:ind w:left="2581" w:hanging="680"/>
      </w:pPr>
    </w:lvl>
    <w:lvl w:ilvl="3">
      <w:numFmt w:val="bullet"/>
      <w:lvlText w:val="•"/>
      <w:lvlJc w:val="left"/>
      <w:pPr>
        <w:ind w:left="3461" w:hanging="680"/>
      </w:pPr>
    </w:lvl>
    <w:lvl w:ilvl="4">
      <w:numFmt w:val="bullet"/>
      <w:lvlText w:val="•"/>
      <w:lvlJc w:val="left"/>
      <w:pPr>
        <w:ind w:left="4342" w:hanging="680"/>
      </w:pPr>
    </w:lvl>
    <w:lvl w:ilvl="5">
      <w:numFmt w:val="bullet"/>
      <w:lvlText w:val="•"/>
      <w:lvlJc w:val="left"/>
      <w:pPr>
        <w:ind w:left="5223" w:hanging="680"/>
      </w:pPr>
    </w:lvl>
    <w:lvl w:ilvl="6">
      <w:numFmt w:val="bullet"/>
      <w:lvlText w:val="•"/>
      <w:lvlJc w:val="left"/>
      <w:pPr>
        <w:ind w:left="6103" w:hanging="680"/>
      </w:pPr>
    </w:lvl>
    <w:lvl w:ilvl="7">
      <w:numFmt w:val="bullet"/>
      <w:lvlText w:val="•"/>
      <w:lvlJc w:val="left"/>
      <w:pPr>
        <w:ind w:left="6984" w:hanging="680"/>
      </w:pPr>
    </w:lvl>
    <w:lvl w:ilvl="8">
      <w:numFmt w:val="bullet"/>
      <w:lvlText w:val="•"/>
      <w:lvlJc w:val="left"/>
      <w:pPr>
        <w:ind w:left="7865" w:hanging="680"/>
      </w:pPr>
    </w:lvl>
  </w:abstractNum>
  <w:abstractNum w:abstractNumId="2">
    <w:nsid w:val="00000404"/>
    <w:multiLevelType w:val="multilevel"/>
    <w:tmpl w:val="00000887"/>
    <w:lvl w:ilvl="0">
      <w:start w:val="1"/>
      <w:numFmt w:val="decimal"/>
      <w:lvlText w:val="%1"/>
      <w:lvlJc w:val="left"/>
      <w:pPr>
        <w:ind w:left="990" w:hanging="852"/>
      </w:pPr>
    </w:lvl>
    <w:lvl w:ilvl="1">
      <w:start w:val="1"/>
      <w:numFmt w:val="decimal"/>
      <w:lvlText w:val="%1.%2"/>
      <w:lvlJc w:val="left"/>
      <w:pPr>
        <w:ind w:left="990" w:hanging="852"/>
      </w:pPr>
      <w:rPr>
        <w:rFonts w:ascii="Arial" w:hAnsi="Arial" w:cs="Arial"/>
        <w:b w:val="0"/>
        <w:bCs w:val="0"/>
        <w:spacing w:val="-1"/>
        <w:w w:val="99"/>
        <w:sz w:val="20"/>
        <w:szCs w:val="20"/>
      </w:rPr>
    </w:lvl>
    <w:lvl w:ilvl="2">
      <w:numFmt w:val="bullet"/>
      <w:lvlText w:val="•"/>
      <w:lvlJc w:val="left"/>
      <w:pPr>
        <w:ind w:left="2725" w:hanging="852"/>
      </w:pPr>
    </w:lvl>
    <w:lvl w:ilvl="3">
      <w:numFmt w:val="bullet"/>
      <w:lvlText w:val="•"/>
      <w:lvlJc w:val="left"/>
      <w:pPr>
        <w:ind w:left="3587" w:hanging="852"/>
      </w:pPr>
    </w:lvl>
    <w:lvl w:ilvl="4">
      <w:numFmt w:val="bullet"/>
      <w:lvlText w:val="•"/>
      <w:lvlJc w:val="left"/>
      <w:pPr>
        <w:ind w:left="4450" w:hanging="852"/>
      </w:pPr>
    </w:lvl>
    <w:lvl w:ilvl="5">
      <w:numFmt w:val="bullet"/>
      <w:lvlText w:val="•"/>
      <w:lvlJc w:val="left"/>
      <w:pPr>
        <w:ind w:left="5313" w:hanging="852"/>
      </w:pPr>
    </w:lvl>
    <w:lvl w:ilvl="6">
      <w:numFmt w:val="bullet"/>
      <w:lvlText w:val="•"/>
      <w:lvlJc w:val="left"/>
      <w:pPr>
        <w:ind w:left="6175" w:hanging="852"/>
      </w:pPr>
    </w:lvl>
    <w:lvl w:ilvl="7">
      <w:numFmt w:val="bullet"/>
      <w:lvlText w:val="•"/>
      <w:lvlJc w:val="left"/>
      <w:pPr>
        <w:ind w:left="7038" w:hanging="852"/>
      </w:pPr>
    </w:lvl>
    <w:lvl w:ilvl="8">
      <w:numFmt w:val="bullet"/>
      <w:lvlText w:val="•"/>
      <w:lvlJc w:val="left"/>
      <w:pPr>
        <w:ind w:left="7901" w:hanging="852"/>
      </w:pPr>
    </w:lvl>
  </w:abstractNum>
  <w:abstractNum w:abstractNumId="3">
    <w:nsid w:val="00000405"/>
    <w:multiLevelType w:val="multilevel"/>
    <w:tmpl w:val="00000888"/>
    <w:lvl w:ilvl="0">
      <w:start w:val="2"/>
      <w:numFmt w:val="decimal"/>
      <w:lvlText w:val="%1"/>
      <w:lvlJc w:val="left"/>
      <w:pPr>
        <w:ind w:left="990" w:hanging="852"/>
      </w:pPr>
    </w:lvl>
    <w:lvl w:ilvl="1">
      <w:start w:val="1"/>
      <w:numFmt w:val="decimal"/>
      <w:lvlText w:val="%1.%2"/>
      <w:lvlJc w:val="left"/>
      <w:pPr>
        <w:ind w:left="990" w:hanging="852"/>
      </w:pPr>
      <w:rPr>
        <w:rFonts w:ascii="Arial" w:hAnsi="Arial" w:cs="Arial"/>
        <w:b w:val="0"/>
        <w:bCs w:val="0"/>
        <w:spacing w:val="-1"/>
        <w:w w:val="99"/>
        <w:sz w:val="20"/>
        <w:szCs w:val="20"/>
      </w:rPr>
    </w:lvl>
    <w:lvl w:ilvl="2">
      <w:start w:val="1"/>
      <w:numFmt w:val="decimal"/>
      <w:lvlText w:val="%1.%2.%3"/>
      <w:lvlJc w:val="left"/>
      <w:pPr>
        <w:ind w:left="1982" w:hanging="850"/>
      </w:pPr>
      <w:rPr>
        <w:rFonts w:ascii="Arial" w:hAnsi="Arial" w:cs="Arial"/>
        <w:b w:val="0"/>
        <w:bCs w:val="0"/>
        <w:spacing w:val="-1"/>
        <w:w w:val="99"/>
        <w:sz w:val="20"/>
        <w:szCs w:val="20"/>
      </w:rPr>
    </w:lvl>
    <w:lvl w:ilvl="3">
      <w:numFmt w:val="bullet"/>
      <w:lvlText w:val="•"/>
      <w:lvlJc w:val="left"/>
      <w:pPr>
        <w:ind w:left="3679" w:hanging="850"/>
      </w:pPr>
    </w:lvl>
    <w:lvl w:ilvl="4">
      <w:numFmt w:val="bullet"/>
      <w:lvlText w:val="•"/>
      <w:lvlJc w:val="left"/>
      <w:pPr>
        <w:ind w:left="4528" w:hanging="850"/>
      </w:pPr>
    </w:lvl>
    <w:lvl w:ilvl="5">
      <w:numFmt w:val="bullet"/>
      <w:lvlText w:val="•"/>
      <w:lvlJc w:val="left"/>
      <w:pPr>
        <w:ind w:left="5378" w:hanging="850"/>
      </w:pPr>
    </w:lvl>
    <w:lvl w:ilvl="6">
      <w:numFmt w:val="bullet"/>
      <w:lvlText w:val="•"/>
      <w:lvlJc w:val="left"/>
      <w:pPr>
        <w:ind w:left="6228" w:hanging="850"/>
      </w:pPr>
    </w:lvl>
    <w:lvl w:ilvl="7">
      <w:numFmt w:val="bullet"/>
      <w:lvlText w:val="•"/>
      <w:lvlJc w:val="left"/>
      <w:pPr>
        <w:ind w:left="7077" w:hanging="850"/>
      </w:pPr>
    </w:lvl>
    <w:lvl w:ilvl="8">
      <w:numFmt w:val="bullet"/>
      <w:lvlText w:val="•"/>
      <w:lvlJc w:val="left"/>
      <w:pPr>
        <w:ind w:left="7927" w:hanging="850"/>
      </w:pPr>
    </w:lvl>
  </w:abstractNum>
  <w:abstractNum w:abstractNumId="4">
    <w:nsid w:val="00000406"/>
    <w:multiLevelType w:val="multilevel"/>
    <w:tmpl w:val="00000889"/>
    <w:lvl w:ilvl="0">
      <w:start w:val="3"/>
      <w:numFmt w:val="decimal"/>
      <w:lvlText w:val="%1"/>
      <w:lvlJc w:val="left"/>
      <w:pPr>
        <w:ind w:left="990" w:hanging="852"/>
      </w:pPr>
    </w:lvl>
    <w:lvl w:ilvl="1">
      <w:start w:val="1"/>
      <w:numFmt w:val="decimal"/>
      <w:lvlText w:val="%1.%2"/>
      <w:lvlJc w:val="left"/>
      <w:pPr>
        <w:ind w:left="990" w:hanging="852"/>
      </w:pPr>
      <w:rPr>
        <w:rFonts w:ascii="Arial" w:hAnsi="Arial" w:cs="Arial"/>
        <w:b w:val="0"/>
        <w:bCs w:val="0"/>
        <w:spacing w:val="-1"/>
        <w:w w:val="99"/>
        <w:sz w:val="20"/>
        <w:szCs w:val="20"/>
      </w:rPr>
    </w:lvl>
    <w:lvl w:ilvl="2">
      <w:numFmt w:val="bullet"/>
      <w:lvlText w:val="•"/>
      <w:lvlJc w:val="left"/>
      <w:pPr>
        <w:ind w:left="2725" w:hanging="852"/>
      </w:pPr>
    </w:lvl>
    <w:lvl w:ilvl="3">
      <w:numFmt w:val="bullet"/>
      <w:lvlText w:val="•"/>
      <w:lvlJc w:val="left"/>
      <w:pPr>
        <w:ind w:left="3587" w:hanging="852"/>
      </w:pPr>
    </w:lvl>
    <w:lvl w:ilvl="4">
      <w:numFmt w:val="bullet"/>
      <w:lvlText w:val="•"/>
      <w:lvlJc w:val="left"/>
      <w:pPr>
        <w:ind w:left="4450" w:hanging="852"/>
      </w:pPr>
    </w:lvl>
    <w:lvl w:ilvl="5">
      <w:numFmt w:val="bullet"/>
      <w:lvlText w:val="•"/>
      <w:lvlJc w:val="left"/>
      <w:pPr>
        <w:ind w:left="5313" w:hanging="852"/>
      </w:pPr>
    </w:lvl>
    <w:lvl w:ilvl="6">
      <w:numFmt w:val="bullet"/>
      <w:lvlText w:val="•"/>
      <w:lvlJc w:val="left"/>
      <w:pPr>
        <w:ind w:left="6175" w:hanging="852"/>
      </w:pPr>
    </w:lvl>
    <w:lvl w:ilvl="7">
      <w:numFmt w:val="bullet"/>
      <w:lvlText w:val="•"/>
      <w:lvlJc w:val="left"/>
      <w:pPr>
        <w:ind w:left="7038" w:hanging="852"/>
      </w:pPr>
    </w:lvl>
    <w:lvl w:ilvl="8">
      <w:numFmt w:val="bullet"/>
      <w:lvlText w:val="•"/>
      <w:lvlJc w:val="left"/>
      <w:pPr>
        <w:ind w:left="7901" w:hanging="852"/>
      </w:pPr>
    </w:lvl>
  </w:abstractNum>
  <w:abstractNum w:abstractNumId="5">
    <w:nsid w:val="00000407"/>
    <w:multiLevelType w:val="multilevel"/>
    <w:tmpl w:val="0000088A"/>
    <w:lvl w:ilvl="0">
      <w:start w:val="4"/>
      <w:numFmt w:val="decimal"/>
      <w:lvlText w:val="%1"/>
      <w:lvlJc w:val="left"/>
      <w:pPr>
        <w:ind w:left="990" w:hanging="852"/>
      </w:pPr>
    </w:lvl>
    <w:lvl w:ilvl="1">
      <w:start w:val="1"/>
      <w:numFmt w:val="decimal"/>
      <w:lvlText w:val="%1.%2"/>
      <w:lvlJc w:val="left"/>
      <w:pPr>
        <w:ind w:left="990" w:hanging="852"/>
      </w:pPr>
      <w:rPr>
        <w:rFonts w:ascii="Arial" w:hAnsi="Arial" w:cs="Arial"/>
        <w:b w:val="0"/>
        <w:bCs w:val="0"/>
        <w:spacing w:val="-1"/>
        <w:w w:val="99"/>
        <w:sz w:val="20"/>
        <w:szCs w:val="20"/>
      </w:rPr>
    </w:lvl>
    <w:lvl w:ilvl="2">
      <w:numFmt w:val="bullet"/>
      <w:lvlText w:val="•"/>
      <w:lvlJc w:val="left"/>
      <w:pPr>
        <w:ind w:left="2725" w:hanging="852"/>
      </w:pPr>
    </w:lvl>
    <w:lvl w:ilvl="3">
      <w:numFmt w:val="bullet"/>
      <w:lvlText w:val="•"/>
      <w:lvlJc w:val="left"/>
      <w:pPr>
        <w:ind w:left="3587" w:hanging="852"/>
      </w:pPr>
    </w:lvl>
    <w:lvl w:ilvl="4">
      <w:numFmt w:val="bullet"/>
      <w:lvlText w:val="•"/>
      <w:lvlJc w:val="left"/>
      <w:pPr>
        <w:ind w:left="4450" w:hanging="852"/>
      </w:pPr>
    </w:lvl>
    <w:lvl w:ilvl="5">
      <w:numFmt w:val="bullet"/>
      <w:lvlText w:val="•"/>
      <w:lvlJc w:val="left"/>
      <w:pPr>
        <w:ind w:left="5313" w:hanging="852"/>
      </w:pPr>
    </w:lvl>
    <w:lvl w:ilvl="6">
      <w:numFmt w:val="bullet"/>
      <w:lvlText w:val="•"/>
      <w:lvlJc w:val="left"/>
      <w:pPr>
        <w:ind w:left="6175" w:hanging="852"/>
      </w:pPr>
    </w:lvl>
    <w:lvl w:ilvl="7">
      <w:numFmt w:val="bullet"/>
      <w:lvlText w:val="•"/>
      <w:lvlJc w:val="left"/>
      <w:pPr>
        <w:ind w:left="7038" w:hanging="852"/>
      </w:pPr>
    </w:lvl>
    <w:lvl w:ilvl="8">
      <w:numFmt w:val="bullet"/>
      <w:lvlText w:val="•"/>
      <w:lvlJc w:val="left"/>
      <w:pPr>
        <w:ind w:left="7901" w:hanging="852"/>
      </w:pPr>
    </w:lvl>
  </w:abstractNum>
  <w:abstractNum w:abstractNumId="6">
    <w:nsid w:val="00000408"/>
    <w:multiLevelType w:val="multilevel"/>
    <w:tmpl w:val="0000088B"/>
    <w:lvl w:ilvl="0">
      <w:start w:val="5"/>
      <w:numFmt w:val="decimal"/>
      <w:lvlText w:val="%1"/>
      <w:lvlJc w:val="left"/>
      <w:pPr>
        <w:ind w:left="990" w:hanging="852"/>
      </w:pPr>
    </w:lvl>
    <w:lvl w:ilvl="1">
      <w:start w:val="1"/>
      <w:numFmt w:val="decimal"/>
      <w:lvlText w:val="%1.%2"/>
      <w:lvlJc w:val="left"/>
      <w:pPr>
        <w:ind w:left="990" w:hanging="852"/>
      </w:pPr>
      <w:rPr>
        <w:rFonts w:ascii="Arial" w:hAnsi="Arial" w:cs="Arial"/>
        <w:b w:val="0"/>
        <w:bCs w:val="0"/>
        <w:spacing w:val="-1"/>
        <w:w w:val="99"/>
        <w:sz w:val="20"/>
        <w:szCs w:val="20"/>
      </w:rPr>
    </w:lvl>
    <w:lvl w:ilvl="2">
      <w:start w:val="1"/>
      <w:numFmt w:val="decimal"/>
      <w:lvlText w:val="%1.%2.%3"/>
      <w:lvlJc w:val="left"/>
      <w:pPr>
        <w:ind w:left="1982" w:hanging="850"/>
      </w:pPr>
      <w:rPr>
        <w:rFonts w:ascii="Arial" w:hAnsi="Arial" w:cs="Arial"/>
        <w:b w:val="0"/>
        <w:bCs w:val="0"/>
        <w:spacing w:val="-1"/>
        <w:w w:val="99"/>
        <w:sz w:val="20"/>
        <w:szCs w:val="20"/>
      </w:rPr>
    </w:lvl>
    <w:lvl w:ilvl="3">
      <w:start w:val="1"/>
      <w:numFmt w:val="lowerLetter"/>
      <w:lvlText w:val="(%4)"/>
      <w:lvlJc w:val="left"/>
      <w:pPr>
        <w:ind w:left="2690" w:hanging="851"/>
      </w:pPr>
      <w:rPr>
        <w:rFonts w:ascii="Arial" w:hAnsi="Arial" w:cs="Arial"/>
        <w:b w:val="0"/>
        <w:bCs w:val="0"/>
        <w:w w:val="99"/>
        <w:sz w:val="20"/>
        <w:szCs w:val="20"/>
      </w:rPr>
    </w:lvl>
    <w:lvl w:ilvl="4">
      <w:numFmt w:val="bullet"/>
      <w:lvlText w:val="•"/>
      <w:lvlJc w:val="left"/>
      <w:pPr>
        <w:ind w:left="4431" w:hanging="851"/>
      </w:pPr>
    </w:lvl>
    <w:lvl w:ilvl="5">
      <w:numFmt w:val="bullet"/>
      <w:lvlText w:val="•"/>
      <w:lvlJc w:val="left"/>
      <w:pPr>
        <w:ind w:left="5297" w:hanging="851"/>
      </w:pPr>
    </w:lvl>
    <w:lvl w:ilvl="6">
      <w:numFmt w:val="bullet"/>
      <w:lvlText w:val="•"/>
      <w:lvlJc w:val="left"/>
      <w:pPr>
        <w:ind w:left="6163" w:hanging="851"/>
      </w:pPr>
    </w:lvl>
    <w:lvl w:ilvl="7">
      <w:numFmt w:val="bullet"/>
      <w:lvlText w:val="•"/>
      <w:lvlJc w:val="left"/>
      <w:pPr>
        <w:ind w:left="7029" w:hanging="851"/>
      </w:pPr>
    </w:lvl>
    <w:lvl w:ilvl="8">
      <w:numFmt w:val="bullet"/>
      <w:lvlText w:val="•"/>
      <w:lvlJc w:val="left"/>
      <w:pPr>
        <w:ind w:left="7894" w:hanging="851"/>
      </w:pPr>
    </w:lvl>
  </w:abstractNum>
  <w:abstractNum w:abstractNumId="7">
    <w:nsid w:val="00000409"/>
    <w:multiLevelType w:val="multilevel"/>
    <w:tmpl w:val="0000088C"/>
    <w:lvl w:ilvl="0">
      <w:start w:val="6"/>
      <w:numFmt w:val="decimal"/>
      <w:lvlText w:val="%1"/>
      <w:lvlJc w:val="left"/>
      <w:pPr>
        <w:ind w:left="990" w:hanging="852"/>
      </w:pPr>
    </w:lvl>
    <w:lvl w:ilvl="1">
      <w:start w:val="1"/>
      <w:numFmt w:val="decimal"/>
      <w:lvlText w:val="%1.%2"/>
      <w:lvlJc w:val="left"/>
      <w:pPr>
        <w:ind w:left="990" w:hanging="852"/>
      </w:pPr>
      <w:rPr>
        <w:rFonts w:ascii="Arial" w:hAnsi="Arial" w:cs="Arial"/>
        <w:b w:val="0"/>
        <w:bCs w:val="0"/>
        <w:spacing w:val="-1"/>
        <w:w w:val="99"/>
        <w:sz w:val="20"/>
        <w:szCs w:val="20"/>
      </w:rPr>
    </w:lvl>
    <w:lvl w:ilvl="2">
      <w:start w:val="1"/>
      <w:numFmt w:val="decimal"/>
      <w:lvlText w:val="%1.%2.%3"/>
      <w:lvlJc w:val="left"/>
      <w:pPr>
        <w:ind w:left="1982" w:hanging="850"/>
      </w:pPr>
      <w:rPr>
        <w:rFonts w:ascii="Arial" w:hAnsi="Arial" w:cs="Arial"/>
        <w:b w:val="0"/>
        <w:bCs w:val="0"/>
        <w:spacing w:val="-1"/>
        <w:w w:val="99"/>
        <w:sz w:val="20"/>
        <w:szCs w:val="20"/>
      </w:rPr>
    </w:lvl>
    <w:lvl w:ilvl="3">
      <w:numFmt w:val="bullet"/>
      <w:lvlText w:val="•"/>
      <w:lvlJc w:val="left"/>
      <w:pPr>
        <w:ind w:left="3679" w:hanging="850"/>
      </w:pPr>
    </w:lvl>
    <w:lvl w:ilvl="4">
      <w:numFmt w:val="bullet"/>
      <w:lvlText w:val="•"/>
      <w:lvlJc w:val="left"/>
      <w:pPr>
        <w:ind w:left="4528" w:hanging="850"/>
      </w:pPr>
    </w:lvl>
    <w:lvl w:ilvl="5">
      <w:numFmt w:val="bullet"/>
      <w:lvlText w:val="•"/>
      <w:lvlJc w:val="left"/>
      <w:pPr>
        <w:ind w:left="5378" w:hanging="850"/>
      </w:pPr>
    </w:lvl>
    <w:lvl w:ilvl="6">
      <w:numFmt w:val="bullet"/>
      <w:lvlText w:val="•"/>
      <w:lvlJc w:val="left"/>
      <w:pPr>
        <w:ind w:left="6228" w:hanging="850"/>
      </w:pPr>
    </w:lvl>
    <w:lvl w:ilvl="7">
      <w:numFmt w:val="bullet"/>
      <w:lvlText w:val="•"/>
      <w:lvlJc w:val="left"/>
      <w:pPr>
        <w:ind w:left="7077" w:hanging="850"/>
      </w:pPr>
    </w:lvl>
    <w:lvl w:ilvl="8">
      <w:numFmt w:val="bullet"/>
      <w:lvlText w:val="•"/>
      <w:lvlJc w:val="left"/>
      <w:pPr>
        <w:ind w:left="7927" w:hanging="850"/>
      </w:pPr>
    </w:lvl>
  </w:abstractNum>
  <w:abstractNum w:abstractNumId="8">
    <w:nsid w:val="0000040A"/>
    <w:multiLevelType w:val="multilevel"/>
    <w:tmpl w:val="0000088D"/>
    <w:lvl w:ilvl="0">
      <w:start w:val="7"/>
      <w:numFmt w:val="decimal"/>
      <w:lvlText w:val="%1"/>
      <w:lvlJc w:val="left"/>
      <w:pPr>
        <w:ind w:left="990" w:hanging="852"/>
      </w:pPr>
    </w:lvl>
    <w:lvl w:ilvl="1">
      <w:start w:val="1"/>
      <w:numFmt w:val="decimal"/>
      <w:lvlText w:val="%1.%2"/>
      <w:lvlJc w:val="left"/>
      <w:pPr>
        <w:ind w:left="990" w:hanging="852"/>
      </w:pPr>
      <w:rPr>
        <w:rFonts w:ascii="Arial" w:hAnsi="Arial" w:cs="Arial"/>
        <w:b w:val="0"/>
        <w:bCs w:val="0"/>
        <w:spacing w:val="-1"/>
        <w:w w:val="99"/>
        <w:sz w:val="20"/>
        <w:szCs w:val="20"/>
      </w:rPr>
    </w:lvl>
    <w:lvl w:ilvl="2">
      <w:numFmt w:val="bullet"/>
      <w:lvlText w:val="•"/>
      <w:lvlJc w:val="left"/>
      <w:pPr>
        <w:ind w:left="2725" w:hanging="852"/>
      </w:pPr>
    </w:lvl>
    <w:lvl w:ilvl="3">
      <w:numFmt w:val="bullet"/>
      <w:lvlText w:val="•"/>
      <w:lvlJc w:val="left"/>
      <w:pPr>
        <w:ind w:left="3587" w:hanging="852"/>
      </w:pPr>
    </w:lvl>
    <w:lvl w:ilvl="4">
      <w:numFmt w:val="bullet"/>
      <w:lvlText w:val="•"/>
      <w:lvlJc w:val="left"/>
      <w:pPr>
        <w:ind w:left="4450" w:hanging="852"/>
      </w:pPr>
    </w:lvl>
    <w:lvl w:ilvl="5">
      <w:numFmt w:val="bullet"/>
      <w:lvlText w:val="•"/>
      <w:lvlJc w:val="left"/>
      <w:pPr>
        <w:ind w:left="5313" w:hanging="852"/>
      </w:pPr>
    </w:lvl>
    <w:lvl w:ilvl="6">
      <w:numFmt w:val="bullet"/>
      <w:lvlText w:val="•"/>
      <w:lvlJc w:val="left"/>
      <w:pPr>
        <w:ind w:left="6175" w:hanging="852"/>
      </w:pPr>
    </w:lvl>
    <w:lvl w:ilvl="7">
      <w:numFmt w:val="bullet"/>
      <w:lvlText w:val="•"/>
      <w:lvlJc w:val="left"/>
      <w:pPr>
        <w:ind w:left="7038" w:hanging="852"/>
      </w:pPr>
    </w:lvl>
    <w:lvl w:ilvl="8">
      <w:numFmt w:val="bullet"/>
      <w:lvlText w:val="•"/>
      <w:lvlJc w:val="left"/>
      <w:pPr>
        <w:ind w:left="7901" w:hanging="852"/>
      </w:pPr>
    </w:lvl>
  </w:abstractNum>
  <w:abstractNum w:abstractNumId="9">
    <w:nsid w:val="0000040B"/>
    <w:multiLevelType w:val="multilevel"/>
    <w:tmpl w:val="0000088E"/>
    <w:lvl w:ilvl="0">
      <w:start w:val="8"/>
      <w:numFmt w:val="decimal"/>
      <w:lvlText w:val="%1"/>
      <w:lvlJc w:val="left"/>
      <w:pPr>
        <w:ind w:left="990" w:hanging="852"/>
      </w:pPr>
    </w:lvl>
    <w:lvl w:ilvl="1">
      <w:start w:val="1"/>
      <w:numFmt w:val="decimal"/>
      <w:lvlText w:val="%1.%2"/>
      <w:lvlJc w:val="left"/>
      <w:pPr>
        <w:ind w:left="990" w:hanging="852"/>
      </w:pPr>
      <w:rPr>
        <w:rFonts w:ascii="Arial" w:hAnsi="Arial" w:cs="Arial"/>
        <w:b w:val="0"/>
        <w:bCs w:val="0"/>
        <w:spacing w:val="-1"/>
        <w:w w:val="99"/>
        <w:sz w:val="20"/>
        <w:szCs w:val="20"/>
      </w:rPr>
    </w:lvl>
    <w:lvl w:ilvl="2">
      <w:numFmt w:val="bullet"/>
      <w:lvlText w:val="•"/>
      <w:lvlJc w:val="left"/>
      <w:pPr>
        <w:ind w:left="2725" w:hanging="852"/>
      </w:pPr>
    </w:lvl>
    <w:lvl w:ilvl="3">
      <w:numFmt w:val="bullet"/>
      <w:lvlText w:val="•"/>
      <w:lvlJc w:val="left"/>
      <w:pPr>
        <w:ind w:left="3587" w:hanging="852"/>
      </w:pPr>
    </w:lvl>
    <w:lvl w:ilvl="4">
      <w:numFmt w:val="bullet"/>
      <w:lvlText w:val="•"/>
      <w:lvlJc w:val="left"/>
      <w:pPr>
        <w:ind w:left="4450" w:hanging="852"/>
      </w:pPr>
    </w:lvl>
    <w:lvl w:ilvl="5">
      <w:numFmt w:val="bullet"/>
      <w:lvlText w:val="•"/>
      <w:lvlJc w:val="left"/>
      <w:pPr>
        <w:ind w:left="5313" w:hanging="852"/>
      </w:pPr>
    </w:lvl>
    <w:lvl w:ilvl="6">
      <w:numFmt w:val="bullet"/>
      <w:lvlText w:val="•"/>
      <w:lvlJc w:val="left"/>
      <w:pPr>
        <w:ind w:left="6175" w:hanging="852"/>
      </w:pPr>
    </w:lvl>
    <w:lvl w:ilvl="7">
      <w:numFmt w:val="bullet"/>
      <w:lvlText w:val="•"/>
      <w:lvlJc w:val="left"/>
      <w:pPr>
        <w:ind w:left="7038" w:hanging="852"/>
      </w:pPr>
    </w:lvl>
    <w:lvl w:ilvl="8">
      <w:numFmt w:val="bullet"/>
      <w:lvlText w:val="•"/>
      <w:lvlJc w:val="left"/>
      <w:pPr>
        <w:ind w:left="7901" w:hanging="852"/>
      </w:pPr>
    </w:lvl>
  </w:abstractNum>
  <w:abstractNum w:abstractNumId="10">
    <w:nsid w:val="0000040C"/>
    <w:multiLevelType w:val="multilevel"/>
    <w:tmpl w:val="0000088F"/>
    <w:lvl w:ilvl="0">
      <w:start w:val="9"/>
      <w:numFmt w:val="decimal"/>
      <w:lvlText w:val="%1"/>
      <w:lvlJc w:val="left"/>
      <w:pPr>
        <w:ind w:left="990" w:hanging="852"/>
      </w:pPr>
    </w:lvl>
    <w:lvl w:ilvl="1">
      <w:start w:val="1"/>
      <w:numFmt w:val="decimal"/>
      <w:lvlText w:val="%1.%2"/>
      <w:lvlJc w:val="left"/>
      <w:pPr>
        <w:ind w:left="990" w:hanging="852"/>
      </w:pPr>
      <w:rPr>
        <w:rFonts w:ascii="Arial" w:hAnsi="Arial" w:cs="Arial"/>
        <w:b w:val="0"/>
        <w:bCs w:val="0"/>
        <w:spacing w:val="-1"/>
        <w:w w:val="99"/>
        <w:sz w:val="20"/>
        <w:szCs w:val="20"/>
      </w:rPr>
    </w:lvl>
    <w:lvl w:ilvl="2">
      <w:numFmt w:val="bullet"/>
      <w:lvlText w:val="•"/>
      <w:lvlJc w:val="left"/>
      <w:pPr>
        <w:ind w:left="2725" w:hanging="852"/>
      </w:pPr>
    </w:lvl>
    <w:lvl w:ilvl="3">
      <w:numFmt w:val="bullet"/>
      <w:lvlText w:val="•"/>
      <w:lvlJc w:val="left"/>
      <w:pPr>
        <w:ind w:left="3587" w:hanging="852"/>
      </w:pPr>
    </w:lvl>
    <w:lvl w:ilvl="4">
      <w:numFmt w:val="bullet"/>
      <w:lvlText w:val="•"/>
      <w:lvlJc w:val="left"/>
      <w:pPr>
        <w:ind w:left="4450" w:hanging="852"/>
      </w:pPr>
    </w:lvl>
    <w:lvl w:ilvl="5">
      <w:numFmt w:val="bullet"/>
      <w:lvlText w:val="•"/>
      <w:lvlJc w:val="left"/>
      <w:pPr>
        <w:ind w:left="5313" w:hanging="852"/>
      </w:pPr>
    </w:lvl>
    <w:lvl w:ilvl="6">
      <w:numFmt w:val="bullet"/>
      <w:lvlText w:val="•"/>
      <w:lvlJc w:val="left"/>
      <w:pPr>
        <w:ind w:left="6175" w:hanging="852"/>
      </w:pPr>
    </w:lvl>
    <w:lvl w:ilvl="7">
      <w:numFmt w:val="bullet"/>
      <w:lvlText w:val="•"/>
      <w:lvlJc w:val="left"/>
      <w:pPr>
        <w:ind w:left="7038" w:hanging="852"/>
      </w:pPr>
    </w:lvl>
    <w:lvl w:ilvl="8">
      <w:numFmt w:val="bullet"/>
      <w:lvlText w:val="•"/>
      <w:lvlJc w:val="left"/>
      <w:pPr>
        <w:ind w:left="7901" w:hanging="852"/>
      </w:pPr>
    </w:lvl>
  </w:abstractNum>
  <w:abstractNum w:abstractNumId="11">
    <w:nsid w:val="0000040D"/>
    <w:multiLevelType w:val="multilevel"/>
    <w:tmpl w:val="00000890"/>
    <w:lvl w:ilvl="0">
      <w:start w:val="10"/>
      <w:numFmt w:val="decimal"/>
      <w:lvlText w:val="%1"/>
      <w:lvlJc w:val="left"/>
      <w:pPr>
        <w:ind w:left="990" w:hanging="852"/>
      </w:pPr>
    </w:lvl>
    <w:lvl w:ilvl="1">
      <w:start w:val="1"/>
      <w:numFmt w:val="decimal"/>
      <w:lvlText w:val="%1.%2"/>
      <w:lvlJc w:val="left"/>
      <w:pPr>
        <w:ind w:left="990" w:hanging="852"/>
      </w:pPr>
      <w:rPr>
        <w:rFonts w:ascii="Arial" w:hAnsi="Arial" w:cs="Arial"/>
        <w:b w:val="0"/>
        <w:bCs w:val="0"/>
        <w:spacing w:val="-1"/>
        <w:w w:val="99"/>
        <w:sz w:val="20"/>
        <w:szCs w:val="20"/>
      </w:rPr>
    </w:lvl>
    <w:lvl w:ilvl="2">
      <w:numFmt w:val="bullet"/>
      <w:lvlText w:val="•"/>
      <w:lvlJc w:val="left"/>
      <w:pPr>
        <w:ind w:left="2725" w:hanging="852"/>
      </w:pPr>
    </w:lvl>
    <w:lvl w:ilvl="3">
      <w:numFmt w:val="bullet"/>
      <w:lvlText w:val="•"/>
      <w:lvlJc w:val="left"/>
      <w:pPr>
        <w:ind w:left="3587" w:hanging="852"/>
      </w:pPr>
    </w:lvl>
    <w:lvl w:ilvl="4">
      <w:numFmt w:val="bullet"/>
      <w:lvlText w:val="•"/>
      <w:lvlJc w:val="left"/>
      <w:pPr>
        <w:ind w:left="4450" w:hanging="852"/>
      </w:pPr>
    </w:lvl>
    <w:lvl w:ilvl="5">
      <w:numFmt w:val="bullet"/>
      <w:lvlText w:val="•"/>
      <w:lvlJc w:val="left"/>
      <w:pPr>
        <w:ind w:left="5313" w:hanging="852"/>
      </w:pPr>
    </w:lvl>
    <w:lvl w:ilvl="6">
      <w:numFmt w:val="bullet"/>
      <w:lvlText w:val="•"/>
      <w:lvlJc w:val="left"/>
      <w:pPr>
        <w:ind w:left="6175" w:hanging="852"/>
      </w:pPr>
    </w:lvl>
    <w:lvl w:ilvl="7">
      <w:numFmt w:val="bullet"/>
      <w:lvlText w:val="•"/>
      <w:lvlJc w:val="left"/>
      <w:pPr>
        <w:ind w:left="7038" w:hanging="852"/>
      </w:pPr>
    </w:lvl>
    <w:lvl w:ilvl="8">
      <w:numFmt w:val="bullet"/>
      <w:lvlText w:val="•"/>
      <w:lvlJc w:val="left"/>
      <w:pPr>
        <w:ind w:left="7901" w:hanging="852"/>
      </w:pPr>
    </w:lvl>
  </w:abstractNum>
  <w:abstractNum w:abstractNumId="12">
    <w:nsid w:val="0000040E"/>
    <w:multiLevelType w:val="multilevel"/>
    <w:tmpl w:val="00000891"/>
    <w:lvl w:ilvl="0">
      <w:start w:val="11"/>
      <w:numFmt w:val="decimal"/>
      <w:lvlText w:val="%1"/>
      <w:lvlJc w:val="left"/>
      <w:pPr>
        <w:ind w:left="990" w:hanging="852"/>
      </w:pPr>
    </w:lvl>
    <w:lvl w:ilvl="1">
      <w:start w:val="1"/>
      <w:numFmt w:val="decimal"/>
      <w:lvlText w:val="%1.%2"/>
      <w:lvlJc w:val="left"/>
      <w:pPr>
        <w:ind w:left="990" w:hanging="852"/>
      </w:pPr>
      <w:rPr>
        <w:rFonts w:ascii="Arial" w:hAnsi="Arial" w:cs="Arial"/>
        <w:b w:val="0"/>
        <w:bCs w:val="0"/>
        <w:spacing w:val="-1"/>
        <w:w w:val="99"/>
        <w:sz w:val="20"/>
        <w:szCs w:val="20"/>
      </w:rPr>
    </w:lvl>
    <w:lvl w:ilvl="2">
      <w:start w:val="1"/>
      <w:numFmt w:val="decimal"/>
      <w:lvlText w:val="%1.%2.%3"/>
      <w:lvlJc w:val="left"/>
      <w:pPr>
        <w:ind w:left="1982" w:hanging="850"/>
      </w:pPr>
      <w:rPr>
        <w:rFonts w:ascii="Arial" w:hAnsi="Arial" w:cs="Arial"/>
        <w:b w:val="0"/>
        <w:bCs w:val="0"/>
        <w:spacing w:val="-1"/>
        <w:w w:val="99"/>
        <w:sz w:val="20"/>
        <w:szCs w:val="20"/>
      </w:rPr>
    </w:lvl>
    <w:lvl w:ilvl="3">
      <w:numFmt w:val="bullet"/>
      <w:lvlText w:val="•"/>
      <w:lvlJc w:val="left"/>
      <w:pPr>
        <w:ind w:left="3679" w:hanging="850"/>
      </w:pPr>
    </w:lvl>
    <w:lvl w:ilvl="4">
      <w:numFmt w:val="bullet"/>
      <w:lvlText w:val="•"/>
      <w:lvlJc w:val="left"/>
      <w:pPr>
        <w:ind w:left="4528" w:hanging="850"/>
      </w:pPr>
    </w:lvl>
    <w:lvl w:ilvl="5">
      <w:numFmt w:val="bullet"/>
      <w:lvlText w:val="•"/>
      <w:lvlJc w:val="left"/>
      <w:pPr>
        <w:ind w:left="5378" w:hanging="850"/>
      </w:pPr>
    </w:lvl>
    <w:lvl w:ilvl="6">
      <w:numFmt w:val="bullet"/>
      <w:lvlText w:val="•"/>
      <w:lvlJc w:val="left"/>
      <w:pPr>
        <w:ind w:left="6228" w:hanging="850"/>
      </w:pPr>
    </w:lvl>
    <w:lvl w:ilvl="7">
      <w:numFmt w:val="bullet"/>
      <w:lvlText w:val="•"/>
      <w:lvlJc w:val="left"/>
      <w:pPr>
        <w:ind w:left="7077" w:hanging="850"/>
      </w:pPr>
    </w:lvl>
    <w:lvl w:ilvl="8">
      <w:numFmt w:val="bullet"/>
      <w:lvlText w:val="•"/>
      <w:lvlJc w:val="left"/>
      <w:pPr>
        <w:ind w:left="7927" w:hanging="850"/>
      </w:pPr>
    </w:lvl>
  </w:abstractNum>
  <w:abstractNum w:abstractNumId="13">
    <w:nsid w:val="0000040F"/>
    <w:multiLevelType w:val="multilevel"/>
    <w:tmpl w:val="00000892"/>
    <w:lvl w:ilvl="0">
      <w:start w:val="12"/>
      <w:numFmt w:val="decimal"/>
      <w:lvlText w:val="%1"/>
      <w:lvlJc w:val="left"/>
      <w:pPr>
        <w:ind w:left="990" w:hanging="852"/>
      </w:pPr>
    </w:lvl>
    <w:lvl w:ilvl="1">
      <w:start w:val="1"/>
      <w:numFmt w:val="decimal"/>
      <w:lvlText w:val="%1.%2"/>
      <w:lvlJc w:val="left"/>
      <w:pPr>
        <w:ind w:left="990" w:hanging="852"/>
      </w:pPr>
      <w:rPr>
        <w:rFonts w:ascii="Arial" w:hAnsi="Arial" w:cs="Arial"/>
        <w:b w:val="0"/>
        <w:bCs w:val="0"/>
        <w:spacing w:val="-1"/>
        <w:w w:val="99"/>
        <w:sz w:val="20"/>
        <w:szCs w:val="20"/>
      </w:rPr>
    </w:lvl>
    <w:lvl w:ilvl="2">
      <w:start w:val="1"/>
      <w:numFmt w:val="decimal"/>
      <w:lvlText w:val="%1.%2.%3"/>
      <w:lvlJc w:val="left"/>
      <w:pPr>
        <w:ind w:left="1982" w:hanging="850"/>
      </w:pPr>
      <w:rPr>
        <w:rFonts w:ascii="Arial" w:hAnsi="Arial" w:cs="Arial"/>
        <w:b w:val="0"/>
        <w:bCs w:val="0"/>
        <w:spacing w:val="-1"/>
        <w:w w:val="99"/>
        <w:sz w:val="20"/>
        <w:szCs w:val="20"/>
      </w:rPr>
    </w:lvl>
    <w:lvl w:ilvl="3">
      <w:numFmt w:val="bullet"/>
      <w:lvlText w:val="•"/>
      <w:lvlJc w:val="left"/>
      <w:pPr>
        <w:ind w:left="3679" w:hanging="850"/>
      </w:pPr>
    </w:lvl>
    <w:lvl w:ilvl="4">
      <w:numFmt w:val="bullet"/>
      <w:lvlText w:val="•"/>
      <w:lvlJc w:val="left"/>
      <w:pPr>
        <w:ind w:left="4528" w:hanging="850"/>
      </w:pPr>
    </w:lvl>
    <w:lvl w:ilvl="5">
      <w:numFmt w:val="bullet"/>
      <w:lvlText w:val="•"/>
      <w:lvlJc w:val="left"/>
      <w:pPr>
        <w:ind w:left="5378" w:hanging="850"/>
      </w:pPr>
    </w:lvl>
    <w:lvl w:ilvl="6">
      <w:numFmt w:val="bullet"/>
      <w:lvlText w:val="•"/>
      <w:lvlJc w:val="left"/>
      <w:pPr>
        <w:ind w:left="6228" w:hanging="850"/>
      </w:pPr>
    </w:lvl>
    <w:lvl w:ilvl="7">
      <w:numFmt w:val="bullet"/>
      <w:lvlText w:val="•"/>
      <w:lvlJc w:val="left"/>
      <w:pPr>
        <w:ind w:left="7077" w:hanging="850"/>
      </w:pPr>
    </w:lvl>
    <w:lvl w:ilvl="8">
      <w:numFmt w:val="bullet"/>
      <w:lvlText w:val="•"/>
      <w:lvlJc w:val="left"/>
      <w:pPr>
        <w:ind w:left="7927" w:hanging="850"/>
      </w:pPr>
    </w:lvl>
  </w:abstractNum>
  <w:abstractNum w:abstractNumId="14">
    <w:nsid w:val="00000410"/>
    <w:multiLevelType w:val="multilevel"/>
    <w:tmpl w:val="00000893"/>
    <w:lvl w:ilvl="0">
      <w:start w:val="13"/>
      <w:numFmt w:val="decimal"/>
      <w:lvlText w:val="%1"/>
      <w:lvlJc w:val="left"/>
      <w:pPr>
        <w:ind w:left="990" w:hanging="852"/>
      </w:pPr>
    </w:lvl>
    <w:lvl w:ilvl="1">
      <w:start w:val="1"/>
      <w:numFmt w:val="decimal"/>
      <w:lvlText w:val="%1.%2"/>
      <w:lvlJc w:val="left"/>
      <w:pPr>
        <w:ind w:left="990" w:hanging="852"/>
      </w:pPr>
      <w:rPr>
        <w:rFonts w:ascii="Arial" w:hAnsi="Arial" w:cs="Arial"/>
        <w:b w:val="0"/>
        <w:bCs w:val="0"/>
        <w:spacing w:val="-1"/>
        <w:w w:val="99"/>
        <w:sz w:val="20"/>
        <w:szCs w:val="20"/>
      </w:rPr>
    </w:lvl>
    <w:lvl w:ilvl="2">
      <w:numFmt w:val="bullet"/>
      <w:lvlText w:val="•"/>
      <w:lvlJc w:val="left"/>
      <w:pPr>
        <w:ind w:left="2725" w:hanging="852"/>
      </w:pPr>
    </w:lvl>
    <w:lvl w:ilvl="3">
      <w:numFmt w:val="bullet"/>
      <w:lvlText w:val="•"/>
      <w:lvlJc w:val="left"/>
      <w:pPr>
        <w:ind w:left="3587" w:hanging="852"/>
      </w:pPr>
    </w:lvl>
    <w:lvl w:ilvl="4">
      <w:numFmt w:val="bullet"/>
      <w:lvlText w:val="•"/>
      <w:lvlJc w:val="left"/>
      <w:pPr>
        <w:ind w:left="4450" w:hanging="852"/>
      </w:pPr>
    </w:lvl>
    <w:lvl w:ilvl="5">
      <w:numFmt w:val="bullet"/>
      <w:lvlText w:val="•"/>
      <w:lvlJc w:val="left"/>
      <w:pPr>
        <w:ind w:left="5313" w:hanging="852"/>
      </w:pPr>
    </w:lvl>
    <w:lvl w:ilvl="6">
      <w:numFmt w:val="bullet"/>
      <w:lvlText w:val="•"/>
      <w:lvlJc w:val="left"/>
      <w:pPr>
        <w:ind w:left="6175" w:hanging="852"/>
      </w:pPr>
    </w:lvl>
    <w:lvl w:ilvl="7">
      <w:numFmt w:val="bullet"/>
      <w:lvlText w:val="•"/>
      <w:lvlJc w:val="left"/>
      <w:pPr>
        <w:ind w:left="7038" w:hanging="852"/>
      </w:pPr>
    </w:lvl>
    <w:lvl w:ilvl="8">
      <w:numFmt w:val="bullet"/>
      <w:lvlText w:val="•"/>
      <w:lvlJc w:val="left"/>
      <w:pPr>
        <w:ind w:left="7901" w:hanging="852"/>
      </w:pPr>
    </w:lvl>
  </w:abstractNum>
  <w:abstractNum w:abstractNumId="15">
    <w:nsid w:val="00000411"/>
    <w:multiLevelType w:val="multilevel"/>
    <w:tmpl w:val="00000894"/>
    <w:lvl w:ilvl="0">
      <w:start w:val="14"/>
      <w:numFmt w:val="decimal"/>
      <w:lvlText w:val="%1"/>
      <w:lvlJc w:val="left"/>
      <w:pPr>
        <w:ind w:left="990" w:hanging="852"/>
      </w:pPr>
    </w:lvl>
    <w:lvl w:ilvl="1">
      <w:start w:val="1"/>
      <w:numFmt w:val="decimal"/>
      <w:lvlText w:val="%1.%2"/>
      <w:lvlJc w:val="left"/>
      <w:pPr>
        <w:ind w:left="990" w:hanging="852"/>
      </w:pPr>
      <w:rPr>
        <w:rFonts w:ascii="Arial" w:hAnsi="Arial" w:cs="Arial"/>
        <w:b w:val="0"/>
        <w:bCs w:val="0"/>
        <w:spacing w:val="-1"/>
        <w:w w:val="99"/>
        <w:sz w:val="20"/>
        <w:szCs w:val="20"/>
      </w:rPr>
    </w:lvl>
    <w:lvl w:ilvl="2">
      <w:start w:val="1"/>
      <w:numFmt w:val="decimal"/>
      <w:lvlText w:val="%1.%2.%3"/>
      <w:lvlJc w:val="left"/>
      <w:pPr>
        <w:ind w:left="1982" w:hanging="850"/>
      </w:pPr>
      <w:rPr>
        <w:rFonts w:ascii="Arial" w:hAnsi="Arial" w:cs="Arial"/>
        <w:b w:val="0"/>
        <w:bCs w:val="0"/>
        <w:spacing w:val="-1"/>
        <w:w w:val="99"/>
        <w:sz w:val="20"/>
        <w:szCs w:val="20"/>
      </w:rPr>
    </w:lvl>
    <w:lvl w:ilvl="3">
      <w:numFmt w:val="bullet"/>
      <w:lvlText w:val="•"/>
      <w:lvlJc w:val="left"/>
      <w:pPr>
        <w:ind w:left="3679" w:hanging="850"/>
      </w:pPr>
    </w:lvl>
    <w:lvl w:ilvl="4">
      <w:numFmt w:val="bullet"/>
      <w:lvlText w:val="•"/>
      <w:lvlJc w:val="left"/>
      <w:pPr>
        <w:ind w:left="4528" w:hanging="850"/>
      </w:pPr>
    </w:lvl>
    <w:lvl w:ilvl="5">
      <w:numFmt w:val="bullet"/>
      <w:lvlText w:val="•"/>
      <w:lvlJc w:val="left"/>
      <w:pPr>
        <w:ind w:left="5378" w:hanging="850"/>
      </w:pPr>
    </w:lvl>
    <w:lvl w:ilvl="6">
      <w:numFmt w:val="bullet"/>
      <w:lvlText w:val="•"/>
      <w:lvlJc w:val="left"/>
      <w:pPr>
        <w:ind w:left="6228" w:hanging="850"/>
      </w:pPr>
    </w:lvl>
    <w:lvl w:ilvl="7">
      <w:numFmt w:val="bullet"/>
      <w:lvlText w:val="•"/>
      <w:lvlJc w:val="left"/>
      <w:pPr>
        <w:ind w:left="7077" w:hanging="850"/>
      </w:pPr>
    </w:lvl>
    <w:lvl w:ilvl="8">
      <w:numFmt w:val="bullet"/>
      <w:lvlText w:val="•"/>
      <w:lvlJc w:val="left"/>
      <w:pPr>
        <w:ind w:left="7927" w:hanging="850"/>
      </w:pPr>
    </w:lvl>
  </w:abstractNum>
  <w:abstractNum w:abstractNumId="16">
    <w:nsid w:val="00000412"/>
    <w:multiLevelType w:val="multilevel"/>
    <w:tmpl w:val="00000895"/>
    <w:lvl w:ilvl="0">
      <w:start w:val="15"/>
      <w:numFmt w:val="decimal"/>
      <w:lvlText w:val="%1"/>
      <w:lvlJc w:val="left"/>
      <w:pPr>
        <w:ind w:left="990" w:hanging="852"/>
      </w:pPr>
    </w:lvl>
    <w:lvl w:ilvl="1">
      <w:start w:val="1"/>
      <w:numFmt w:val="decimal"/>
      <w:lvlText w:val="%1.%2"/>
      <w:lvlJc w:val="left"/>
      <w:pPr>
        <w:ind w:left="990" w:hanging="852"/>
      </w:pPr>
      <w:rPr>
        <w:rFonts w:ascii="Arial" w:hAnsi="Arial" w:cs="Arial"/>
        <w:b w:val="0"/>
        <w:bCs w:val="0"/>
        <w:spacing w:val="-1"/>
        <w:w w:val="99"/>
        <w:sz w:val="20"/>
        <w:szCs w:val="20"/>
      </w:rPr>
    </w:lvl>
    <w:lvl w:ilvl="2">
      <w:start w:val="1"/>
      <w:numFmt w:val="decimal"/>
      <w:lvlText w:val="%1.%2.%3"/>
      <w:lvlJc w:val="left"/>
      <w:pPr>
        <w:ind w:left="1982" w:hanging="850"/>
      </w:pPr>
      <w:rPr>
        <w:rFonts w:ascii="Arial" w:hAnsi="Arial" w:cs="Arial"/>
        <w:b w:val="0"/>
        <w:bCs w:val="0"/>
        <w:spacing w:val="-1"/>
        <w:w w:val="99"/>
        <w:sz w:val="20"/>
        <w:szCs w:val="20"/>
      </w:rPr>
    </w:lvl>
    <w:lvl w:ilvl="3">
      <w:start w:val="1"/>
      <w:numFmt w:val="lowerLetter"/>
      <w:lvlText w:val="(%4)"/>
      <w:lvlJc w:val="left"/>
      <w:pPr>
        <w:ind w:left="2690" w:hanging="851"/>
      </w:pPr>
      <w:rPr>
        <w:rFonts w:ascii="Arial" w:hAnsi="Arial" w:cs="Arial"/>
        <w:b w:val="0"/>
        <w:bCs w:val="0"/>
        <w:w w:val="99"/>
        <w:sz w:val="20"/>
        <w:szCs w:val="20"/>
      </w:rPr>
    </w:lvl>
    <w:lvl w:ilvl="4">
      <w:numFmt w:val="bullet"/>
      <w:lvlText w:val="•"/>
      <w:lvlJc w:val="left"/>
      <w:pPr>
        <w:ind w:left="4431" w:hanging="851"/>
      </w:pPr>
    </w:lvl>
    <w:lvl w:ilvl="5">
      <w:numFmt w:val="bullet"/>
      <w:lvlText w:val="•"/>
      <w:lvlJc w:val="left"/>
      <w:pPr>
        <w:ind w:left="5297" w:hanging="851"/>
      </w:pPr>
    </w:lvl>
    <w:lvl w:ilvl="6">
      <w:numFmt w:val="bullet"/>
      <w:lvlText w:val="•"/>
      <w:lvlJc w:val="left"/>
      <w:pPr>
        <w:ind w:left="6163" w:hanging="851"/>
      </w:pPr>
    </w:lvl>
    <w:lvl w:ilvl="7">
      <w:numFmt w:val="bullet"/>
      <w:lvlText w:val="•"/>
      <w:lvlJc w:val="left"/>
      <w:pPr>
        <w:ind w:left="7029" w:hanging="851"/>
      </w:pPr>
    </w:lvl>
    <w:lvl w:ilvl="8">
      <w:numFmt w:val="bullet"/>
      <w:lvlText w:val="•"/>
      <w:lvlJc w:val="left"/>
      <w:pPr>
        <w:ind w:left="7894" w:hanging="851"/>
      </w:pPr>
    </w:lvl>
  </w:abstractNum>
  <w:abstractNum w:abstractNumId="17">
    <w:nsid w:val="00000413"/>
    <w:multiLevelType w:val="multilevel"/>
    <w:tmpl w:val="00000896"/>
    <w:lvl w:ilvl="0">
      <w:start w:val="17"/>
      <w:numFmt w:val="decimal"/>
      <w:lvlText w:val="%1"/>
      <w:lvlJc w:val="left"/>
      <w:pPr>
        <w:ind w:left="990" w:hanging="852"/>
      </w:pPr>
    </w:lvl>
    <w:lvl w:ilvl="1">
      <w:start w:val="1"/>
      <w:numFmt w:val="decimal"/>
      <w:lvlText w:val="%1.%2"/>
      <w:lvlJc w:val="left"/>
      <w:pPr>
        <w:ind w:left="990" w:hanging="852"/>
      </w:pPr>
      <w:rPr>
        <w:rFonts w:ascii="Arial" w:hAnsi="Arial" w:cs="Arial"/>
        <w:b w:val="0"/>
        <w:bCs w:val="0"/>
        <w:spacing w:val="-1"/>
        <w:w w:val="99"/>
        <w:sz w:val="20"/>
        <w:szCs w:val="20"/>
      </w:rPr>
    </w:lvl>
    <w:lvl w:ilvl="2">
      <w:numFmt w:val="bullet"/>
      <w:lvlText w:val=""/>
      <w:lvlJc w:val="left"/>
      <w:pPr>
        <w:ind w:left="858" w:hanging="360"/>
      </w:pPr>
      <w:rPr>
        <w:rFonts w:ascii="Symbol" w:hAnsi="Symbol" w:cs="Symbol"/>
        <w:b w:val="0"/>
        <w:bCs w:val="0"/>
        <w:w w:val="100"/>
        <w:sz w:val="24"/>
        <w:szCs w:val="24"/>
      </w:rPr>
    </w:lvl>
    <w:lvl w:ilvl="3">
      <w:numFmt w:val="bullet"/>
      <w:lvlText w:val="•"/>
      <w:lvlJc w:val="left"/>
      <w:pPr>
        <w:ind w:left="2916" w:hanging="360"/>
      </w:pPr>
    </w:lvl>
    <w:lvl w:ilvl="4">
      <w:numFmt w:val="bullet"/>
      <w:lvlText w:val="•"/>
      <w:lvlJc w:val="left"/>
      <w:pPr>
        <w:ind w:left="3875" w:hanging="360"/>
      </w:pPr>
    </w:lvl>
    <w:lvl w:ilvl="5">
      <w:numFmt w:val="bullet"/>
      <w:lvlText w:val="•"/>
      <w:lvlJc w:val="left"/>
      <w:pPr>
        <w:ind w:left="4833" w:hanging="360"/>
      </w:pPr>
    </w:lvl>
    <w:lvl w:ilvl="6">
      <w:numFmt w:val="bullet"/>
      <w:lvlText w:val="•"/>
      <w:lvlJc w:val="left"/>
      <w:pPr>
        <w:ind w:left="5792" w:hanging="360"/>
      </w:pPr>
    </w:lvl>
    <w:lvl w:ilvl="7">
      <w:numFmt w:val="bullet"/>
      <w:lvlText w:val="•"/>
      <w:lvlJc w:val="left"/>
      <w:pPr>
        <w:ind w:left="6750" w:hanging="360"/>
      </w:pPr>
    </w:lvl>
    <w:lvl w:ilvl="8">
      <w:numFmt w:val="bullet"/>
      <w:lvlText w:val="•"/>
      <w:lvlJc w:val="left"/>
      <w:pPr>
        <w:ind w:left="7709" w:hanging="360"/>
      </w:pPr>
    </w:lvl>
  </w:abstractNum>
  <w:abstractNum w:abstractNumId="18">
    <w:nsid w:val="00CC44D6"/>
    <w:multiLevelType w:val="multilevel"/>
    <w:tmpl w:val="0000088B"/>
    <w:lvl w:ilvl="0">
      <w:start w:val="5"/>
      <w:numFmt w:val="decimal"/>
      <w:lvlText w:val="%1"/>
      <w:lvlJc w:val="left"/>
      <w:pPr>
        <w:ind w:left="990" w:hanging="852"/>
      </w:pPr>
    </w:lvl>
    <w:lvl w:ilvl="1">
      <w:start w:val="1"/>
      <w:numFmt w:val="decimal"/>
      <w:lvlText w:val="%1.%2"/>
      <w:lvlJc w:val="left"/>
      <w:pPr>
        <w:ind w:left="990" w:hanging="852"/>
      </w:pPr>
      <w:rPr>
        <w:rFonts w:ascii="Arial" w:hAnsi="Arial" w:cs="Arial"/>
        <w:b w:val="0"/>
        <w:bCs w:val="0"/>
        <w:spacing w:val="-1"/>
        <w:w w:val="99"/>
        <w:sz w:val="20"/>
        <w:szCs w:val="20"/>
      </w:rPr>
    </w:lvl>
    <w:lvl w:ilvl="2">
      <w:start w:val="1"/>
      <w:numFmt w:val="decimal"/>
      <w:lvlText w:val="%1.%2.%3"/>
      <w:lvlJc w:val="left"/>
      <w:pPr>
        <w:ind w:left="1982" w:hanging="850"/>
      </w:pPr>
      <w:rPr>
        <w:rFonts w:ascii="Arial" w:hAnsi="Arial" w:cs="Arial"/>
        <w:b w:val="0"/>
        <w:bCs w:val="0"/>
        <w:spacing w:val="-1"/>
        <w:w w:val="99"/>
        <w:sz w:val="20"/>
        <w:szCs w:val="20"/>
      </w:rPr>
    </w:lvl>
    <w:lvl w:ilvl="3">
      <w:start w:val="1"/>
      <w:numFmt w:val="lowerLetter"/>
      <w:lvlText w:val="(%4)"/>
      <w:lvlJc w:val="left"/>
      <w:pPr>
        <w:ind w:left="2690" w:hanging="851"/>
      </w:pPr>
      <w:rPr>
        <w:rFonts w:ascii="Arial" w:hAnsi="Arial" w:cs="Arial"/>
        <w:b w:val="0"/>
        <w:bCs w:val="0"/>
        <w:w w:val="99"/>
        <w:sz w:val="20"/>
        <w:szCs w:val="20"/>
      </w:rPr>
    </w:lvl>
    <w:lvl w:ilvl="4">
      <w:numFmt w:val="bullet"/>
      <w:lvlText w:val="•"/>
      <w:lvlJc w:val="left"/>
      <w:pPr>
        <w:ind w:left="4431" w:hanging="851"/>
      </w:pPr>
    </w:lvl>
    <w:lvl w:ilvl="5">
      <w:numFmt w:val="bullet"/>
      <w:lvlText w:val="•"/>
      <w:lvlJc w:val="left"/>
      <w:pPr>
        <w:ind w:left="5297" w:hanging="851"/>
      </w:pPr>
    </w:lvl>
    <w:lvl w:ilvl="6">
      <w:numFmt w:val="bullet"/>
      <w:lvlText w:val="•"/>
      <w:lvlJc w:val="left"/>
      <w:pPr>
        <w:ind w:left="6163" w:hanging="851"/>
      </w:pPr>
    </w:lvl>
    <w:lvl w:ilvl="7">
      <w:numFmt w:val="bullet"/>
      <w:lvlText w:val="•"/>
      <w:lvlJc w:val="left"/>
      <w:pPr>
        <w:ind w:left="7029" w:hanging="851"/>
      </w:pPr>
    </w:lvl>
    <w:lvl w:ilvl="8">
      <w:numFmt w:val="bullet"/>
      <w:lvlText w:val="•"/>
      <w:lvlJc w:val="left"/>
      <w:pPr>
        <w:ind w:left="7894" w:hanging="851"/>
      </w:pPr>
    </w:lvl>
  </w:abstractNum>
  <w:abstractNum w:abstractNumId="19">
    <w:nsid w:val="01CC2ECB"/>
    <w:multiLevelType w:val="hybridMultilevel"/>
    <w:tmpl w:val="DAA8F87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nsid w:val="0372545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1116387B"/>
    <w:multiLevelType w:val="hybridMultilevel"/>
    <w:tmpl w:val="EE082796"/>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2">
    <w:nsid w:val="127D789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12B726F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152553C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18077C5E"/>
    <w:multiLevelType w:val="hybridMultilevel"/>
    <w:tmpl w:val="C8C6F6D2"/>
    <w:lvl w:ilvl="0" w:tplc="0809000F">
      <w:start w:val="1"/>
      <w:numFmt w:val="decimal"/>
      <w:lvlText w:val="%1."/>
      <w:lvlJc w:val="left"/>
      <w:pPr>
        <w:ind w:left="858" w:hanging="360"/>
      </w:pPr>
    </w:lvl>
    <w:lvl w:ilvl="1" w:tplc="08090019" w:tentative="1">
      <w:start w:val="1"/>
      <w:numFmt w:val="lowerLetter"/>
      <w:lvlText w:val="%2."/>
      <w:lvlJc w:val="left"/>
      <w:pPr>
        <w:ind w:left="1578" w:hanging="360"/>
      </w:pPr>
    </w:lvl>
    <w:lvl w:ilvl="2" w:tplc="0809001B" w:tentative="1">
      <w:start w:val="1"/>
      <w:numFmt w:val="lowerRoman"/>
      <w:lvlText w:val="%3."/>
      <w:lvlJc w:val="right"/>
      <w:pPr>
        <w:ind w:left="2298" w:hanging="180"/>
      </w:pPr>
    </w:lvl>
    <w:lvl w:ilvl="3" w:tplc="0809000F" w:tentative="1">
      <w:start w:val="1"/>
      <w:numFmt w:val="decimal"/>
      <w:lvlText w:val="%4."/>
      <w:lvlJc w:val="left"/>
      <w:pPr>
        <w:ind w:left="3018" w:hanging="360"/>
      </w:pPr>
    </w:lvl>
    <w:lvl w:ilvl="4" w:tplc="08090019" w:tentative="1">
      <w:start w:val="1"/>
      <w:numFmt w:val="lowerLetter"/>
      <w:lvlText w:val="%5."/>
      <w:lvlJc w:val="left"/>
      <w:pPr>
        <w:ind w:left="3738" w:hanging="360"/>
      </w:pPr>
    </w:lvl>
    <w:lvl w:ilvl="5" w:tplc="0809001B" w:tentative="1">
      <w:start w:val="1"/>
      <w:numFmt w:val="lowerRoman"/>
      <w:lvlText w:val="%6."/>
      <w:lvlJc w:val="right"/>
      <w:pPr>
        <w:ind w:left="4458" w:hanging="180"/>
      </w:pPr>
    </w:lvl>
    <w:lvl w:ilvl="6" w:tplc="0809000F" w:tentative="1">
      <w:start w:val="1"/>
      <w:numFmt w:val="decimal"/>
      <w:lvlText w:val="%7."/>
      <w:lvlJc w:val="left"/>
      <w:pPr>
        <w:ind w:left="5178" w:hanging="360"/>
      </w:pPr>
    </w:lvl>
    <w:lvl w:ilvl="7" w:tplc="08090019" w:tentative="1">
      <w:start w:val="1"/>
      <w:numFmt w:val="lowerLetter"/>
      <w:lvlText w:val="%8."/>
      <w:lvlJc w:val="left"/>
      <w:pPr>
        <w:ind w:left="5898" w:hanging="360"/>
      </w:pPr>
    </w:lvl>
    <w:lvl w:ilvl="8" w:tplc="0809001B" w:tentative="1">
      <w:start w:val="1"/>
      <w:numFmt w:val="lowerRoman"/>
      <w:lvlText w:val="%9."/>
      <w:lvlJc w:val="right"/>
      <w:pPr>
        <w:ind w:left="6618" w:hanging="180"/>
      </w:pPr>
    </w:lvl>
  </w:abstractNum>
  <w:abstractNum w:abstractNumId="26">
    <w:nsid w:val="19806B83"/>
    <w:multiLevelType w:val="hybridMultilevel"/>
    <w:tmpl w:val="ACC813A4"/>
    <w:lvl w:ilvl="0" w:tplc="0809000F">
      <w:start w:val="1"/>
      <w:numFmt w:val="decimal"/>
      <w:lvlText w:val="%1."/>
      <w:lvlJc w:val="left"/>
      <w:pPr>
        <w:ind w:left="1274" w:hanging="360"/>
      </w:pPr>
    </w:lvl>
    <w:lvl w:ilvl="1" w:tplc="08090019" w:tentative="1">
      <w:start w:val="1"/>
      <w:numFmt w:val="lowerLetter"/>
      <w:lvlText w:val="%2."/>
      <w:lvlJc w:val="left"/>
      <w:pPr>
        <w:ind w:left="1994" w:hanging="360"/>
      </w:pPr>
    </w:lvl>
    <w:lvl w:ilvl="2" w:tplc="0809001B" w:tentative="1">
      <w:start w:val="1"/>
      <w:numFmt w:val="lowerRoman"/>
      <w:lvlText w:val="%3."/>
      <w:lvlJc w:val="right"/>
      <w:pPr>
        <w:ind w:left="2714" w:hanging="180"/>
      </w:pPr>
    </w:lvl>
    <w:lvl w:ilvl="3" w:tplc="0809000F" w:tentative="1">
      <w:start w:val="1"/>
      <w:numFmt w:val="decimal"/>
      <w:lvlText w:val="%4."/>
      <w:lvlJc w:val="left"/>
      <w:pPr>
        <w:ind w:left="3434" w:hanging="360"/>
      </w:pPr>
    </w:lvl>
    <w:lvl w:ilvl="4" w:tplc="08090019">
      <w:start w:val="1"/>
      <w:numFmt w:val="lowerLetter"/>
      <w:lvlText w:val="%5."/>
      <w:lvlJc w:val="left"/>
      <w:pPr>
        <w:ind w:left="4154" w:hanging="360"/>
      </w:pPr>
    </w:lvl>
    <w:lvl w:ilvl="5" w:tplc="0809001B" w:tentative="1">
      <w:start w:val="1"/>
      <w:numFmt w:val="lowerRoman"/>
      <w:lvlText w:val="%6."/>
      <w:lvlJc w:val="right"/>
      <w:pPr>
        <w:ind w:left="4874" w:hanging="180"/>
      </w:pPr>
    </w:lvl>
    <w:lvl w:ilvl="6" w:tplc="0809000F" w:tentative="1">
      <w:start w:val="1"/>
      <w:numFmt w:val="decimal"/>
      <w:lvlText w:val="%7."/>
      <w:lvlJc w:val="left"/>
      <w:pPr>
        <w:ind w:left="5594" w:hanging="360"/>
      </w:pPr>
    </w:lvl>
    <w:lvl w:ilvl="7" w:tplc="08090019" w:tentative="1">
      <w:start w:val="1"/>
      <w:numFmt w:val="lowerLetter"/>
      <w:lvlText w:val="%8."/>
      <w:lvlJc w:val="left"/>
      <w:pPr>
        <w:ind w:left="6314" w:hanging="360"/>
      </w:pPr>
    </w:lvl>
    <w:lvl w:ilvl="8" w:tplc="0809001B" w:tentative="1">
      <w:start w:val="1"/>
      <w:numFmt w:val="lowerRoman"/>
      <w:lvlText w:val="%9."/>
      <w:lvlJc w:val="right"/>
      <w:pPr>
        <w:ind w:left="7034" w:hanging="180"/>
      </w:pPr>
    </w:lvl>
  </w:abstractNum>
  <w:abstractNum w:abstractNumId="27">
    <w:nsid w:val="1C28735E"/>
    <w:multiLevelType w:val="multilevel"/>
    <w:tmpl w:val="00000895"/>
    <w:lvl w:ilvl="0">
      <w:start w:val="15"/>
      <w:numFmt w:val="decimal"/>
      <w:lvlText w:val="%1"/>
      <w:lvlJc w:val="left"/>
      <w:pPr>
        <w:ind w:left="990" w:hanging="852"/>
      </w:pPr>
    </w:lvl>
    <w:lvl w:ilvl="1">
      <w:start w:val="1"/>
      <w:numFmt w:val="decimal"/>
      <w:lvlText w:val="%1.%2"/>
      <w:lvlJc w:val="left"/>
      <w:pPr>
        <w:ind w:left="990" w:hanging="852"/>
      </w:pPr>
      <w:rPr>
        <w:rFonts w:ascii="Arial" w:hAnsi="Arial" w:cs="Arial"/>
        <w:b w:val="0"/>
        <w:bCs w:val="0"/>
        <w:spacing w:val="-1"/>
        <w:w w:val="99"/>
        <w:sz w:val="20"/>
        <w:szCs w:val="20"/>
      </w:rPr>
    </w:lvl>
    <w:lvl w:ilvl="2">
      <w:start w:val="1"/>
      <w:numFmt w:val="decimal"/>
      <w:lvlText w:val="%1.%2.%3"/>
      <w:lvlJc w:val="left"/>
      <w:pPr>
        <w:ind w:left="1982" w:hanging="850"/>
      </w:pPr>
      <w:rPr>
        <w:rFonts w:ascii="Arial" w:hAnsi="Arial" w:cs="Arial"/>
        <w:b w:val="0"/>
        <w:bCs w:val="0"/>
        <w:spacing w:val="-1"/>
        <w:w w:val="99"/>
        <w:sz w:val="20"/>
        <w:szCs w:val="20"/>
      </w:rPr>
    </w:lvl>
    <w:lvl w:ilvl="3">
      <w:start w:val="1"/>
      <w:numFmt w:val="lowerLetter"/>
      <w:lvlText w:val="(%4)"/>
      <w:lvlJc w:val="left"/>
      <w:pPr>
        <w:ind w:left="2690" w:hanging="851"/>
      </w:pPr>
      <w:rPr>
        <w:rFonts w:ascii="Arial" w:hAnsi="Arial" w:cs="Arial"/>
        <w:b w:val="0"/>
        <w:bCs w:val="0"/>
        <w:w w:val="99"/>
        <w:sz w:val="20"/>
        <w:szCs w:val="20"/>
      </w:rPr>
    </w:lvl>
    <w:lvl w:ilvl="4">
      <w:numFmt w:val="bullet"/>
      <w:lvlText w:val="•"/>
      <w:lvlJc w:val="left"/>
      <w:pPr>
        <w:ind w:left="4431" w:hanging="851"/>
      </w:pPr>
    </w:lvl>
    <w:lvl w:ilvl="5">
      <w:numFmt w:val="bullet"/>
      <w:lvlText w:val="•"/>
      <w:lvlJc w:val="left"/>
      <w:pPr>
        <w:ind w:left="5297" w:hanging="851"/>
      </w:pPr>
    </w:lvl>
    <w:lvl w:ilvl="6">
      <w:numFmt w:val="bullet"/>
      <w:lvlText w:val="•"/>
      <w:lvlJc w:val="left"/>
      <w:pPr>
        <w:ind w:left="6163" w:hanging="851"/>
      </w:pPr>
    </w:lvl>
    <w:lvl w:ilvl="7">
      <w:numFmt w:val="bullet"/>
      <w:lvlText w:val="•"/>
      <w:lvlJc w:val="left"/>
      <w:pPr>
        <w:ind w:left="7029" w:hanging="851"/>
      </w:pPr>
    </w:lvl>
    <w:lvl w:ilvl="8">
      <w:numFmt w:val="bullet"/>
      <w:lvlText w:val="•"/>
      <w:lvlJc w:val="left"/>
      <w:pPr>
        <w:ind w:left="7894" w:hanging="851"/>
      </w:pPr>
    </w:lvl>
  </w:abstractNum>
  <w:abstractNum w:abstractNumId="28">
    <w:nsid w:val="25987730"/>
    <w:multiLevelType w:val="hybridMultilevel"/>
    <w:tmpl w:val="93521F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291D6A14"/>
    <w:multiLevelType w:val="multilevel"/>
    <w:tmpl w:val="00000888"/>
    <w:lvl w:ilvl="0">
      <w:start w:val="2"/>
      <w:numFmt w:val="decimal"/>
      <w:lvlText w:val="%1"/>
      <w:lvlJc w:val="left"/>
      <w:pPr>
        <w:ind w:left="990" w:hanging="852"/>
      </w:pPr>
    </w:lvl>
    <w:lvl w:ilvl="1">
      <w:start w:val="1"/>
      <w:numFmt w:val="decimal"/>
      <w:lvlText w:val="%1.%2"/>
      <w:lvlJc w:val="left"/>
      <w:pPr>
        <w:ind w:left="990" w:hanging="852"/>
      </w:pPr>
      <w:rPr>
        <w:rFonts w:ascii="Arial" w:hAnsi="Arial" w:cs="Arial"/>
        <w:b w:val="0"/>
        <w:bCs w:val="0"/>
        <w:spacing w:val="-1"/>
        <w:w w:val="99"/>
        <w:sz w:val="20"/>
        <w:szCs w:val="20"/>
      </w:rPr>
    </w:lvl>
    <w:lvl w:ilvl="2">
      <w:start w:val="1"/>
      <w:numFmt w:val="decimal"/>
      <w:lvlText w:val="%1.%2.%3"/>
      <w:lvlJc w:val="left"/>
      <w:pPr>
        <w:ind w:left="1982" w:hanging="850"/>
      </w:pPr>
      <w:rPr>
        <w:rFonts w:ascii="Arial" w:hAnsi="Arial" w:cs="Arial"/>
        <w:b w:val="0"/>
        <w:bCs w:val="0"/>
        <w:spacing w:val="-1"/>
        <w:w w:val="99"/>
        <w:sz w:val="20"/>
        <w:szCs w:val="20"/>
      </w:rPr>
    </w:lvl>
    <w:lvl w:ilvl="3">
      <w:numFmt w:val="bullet"/>
      <w:lvlText w:val="•"/>
      <w:lvlJc w:val="left"/>
      <w:pPr>
        <w:ind w:left="3679" w:hanging="850"/>
      </w:pPr>
    </w:lvl>
    <w:lvl w:ilvl="4">
      <w:numFmt w:val="bullet"/>
      <w:lvlText w:val="•"/>
      <w:lvlJc w:val="left"/>
      <w:pPr>
        <w:ind w:left="4528" w:hanging="850"/>
      </w:pPr>
    </w:lvl>
    <w:lvl w:ilvl="5">
      <w:numFmt w:val="bullet"/>
      <w:lvlText w:val="•"/>
      <w:lvlJc w:val="left"/>
      <w:pPr>
        <w:ind w:left="5378" w:hanging="850"/>
      </w:pPr>
    </w:lvl>
    <w:lvl w:ilvl="6">
      <w:numFmt w:val="bullet"/>
      <w:lvlText w:val="•"/>
      <w:lvlJc w:val="left"/>
      <w:pPr>
        <w:ind w:left="6228" w:hanging="850"/>
      </w:pPr>
    </w:lvl>
    <w:lvl w:ilvl="7">
      <w:numFmt w:val="bullet"/>
      <w:lvlText w:val="•"/>
      <w:lvlJc w:val="left"/>
      <w:pPr>
        <w:ind w:left="7077" w:hanging="850"/>
      </w:pPr>
    </w:lvl>
    <w:lvl w:ilvl="8">
      <w:numFmt w:val="bullet"/>
      <w:lvlText w:val="•"/>
      <w:lvlJc w:val="left"/>
      <w:pPr>
        <w:ind w:left="7927" w:hanging="850"/>
      </w:pPr>
    </w:lvl>
  </w:abstractNum>
  <w:abstractNum w:abstractNumId="30">
    <w:nsid w:val="36841E60"/>
    <w:multiLevelType w:val="multilevel"/>
    <w:tmpl w:val="F36C25D0"/>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8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3A5C1FD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3E4067DC"/>
    <w:multiLevelType w:val="hybridMultilevel"/>
    <w:tmpl w:val="3E720160"/>
    <w:lvl w:ilvl="0" w:tplc="D1DC8F18">
      <w:start w:val="15"/>
      <w:numFmt w:val="decimal"/>
      <w:lvlText w:val="%1."/>
      <w:lvlJc w:val="left"/>
      <w:pPr>
        <w:ind w:left="720" w:hanging="360"/>
      </w:pPr>
      <w:rPr>
        <w:rFonts w:ascii="Arial" w:hAnsi="Arial" w:hint="default"/>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8FB00CF"/>
    <w:multiLevelType w:val="hybridMultilevel"/>
    <w:tmpl w:val="8B6AFF5E"/>
    <w:lvl w:ilvl="0" w:tplc="08090001">
      <w:start w:val="1"/>
      <w:numFmt w:val="bullet"/>
      <w:lvlText w:val=""/>
      <w:lvlJc w:val="left"/>
      <w:pPr>
        <w:ind w:left="2487" w:hanging="360"/>
      </w:pPr>
      <w:rPr>
        <w:rFonts w:ascii="Symbol" w:hAnsi="Symbol" w:hint="default"/>
      </w:rPr>
    </w:lvl>
    <w:lvl w:ilvl="1" w:tplc="08090003" w:tentative="1">
      <w:start w:val="1"/>
      <w:numFmt w:val="bullet"/>
      <w:lvlText w:val="o"/>
      <w:lvlJc w:val="left"/>
      <w:pPr>
        <w:ind w:left="4380" w:hanging="360"/>
      </w:pPr>
      <w:rPr>
        <w:rFonts w:ascii="Courier New" w:hAnsi="Courier New" w:cs="Courier New" w:hint="default"/>
      </w:rPr>
    </w:lvl>
    <w:lvl w:ilvl="2" w:tplc="08090005" w:tentative="1">
      <w:start w:val="1"/>
      <w:numFmt w:val="bullet"/>
      <w:lvlText w:val=""/>
      <w:lvlJc w:val="left"/>
      <w:pPr>
        <w:ind w:left="5100" w:hanging="360"/>
      </w:pPr>
      <w:rPr>
        <w:rFonts w:ascii="Wingdings" w:hAnsi="Wingdings" w:hint="default"/>
      </w:rPr>
    </w:lvl>
    <w:lvl w:ilvl="3" w:tplc="08090001" w:tentative="1">
      <w:start w:val="1"/>
      <w:numFmt w:val="bullet"/>
      <w:lvlText w:val=""/>
      <w:lvlJc w:val="left"/>
      <w:pPr>
        <w:ind w:left="5820" w:hanging="360"/>
      </w:pPr>
      <w:rPr>
        <w:rFonts w:ascii="Symbol" w:hAnsi="Symbol" w:hint="default"/>
      </w:rPr>
    </w:lvl>
    <w:lvl w:ilvl="4" w:tplc="08090003" w:tentative="1">
      <w:start w:val="1"/>
      <w:numFmt w:val="bullet"/>
      <w:lvlText w:val="o"/>
      <w:lvlJc w:val="left"/>
      <w:pPr>
        <w:ind w:left="6540" w:hanging="360"/>
      </w:pPr>
      <w:rPr>
        <w:rFonts w:ascii="Courier New" w:hAnsi="Courier New" w:cs="Courier New" w:hint="default"/>
      </w:rPr>
    </w:lvl>
    <w:lvl w:ilvl="5" w:tplc="08090005" w:tentative="1">
      <w:start w:val="1"/>
      <w:numFmt w:val="bullet"/>
      <w:lvlText w:val=""/>
      <w:lvlJc w:val="left"/>
      <w:pPr>
        <w:ind w:left="7260" w:hanging="360"/>
      </w:pPr>
      <w:rPr>
        <w:rFonts w:ascii="Wingdings" w:hAnsi="Wingdings" w:hint="default"/>
      </w:rPr>
    </w:lvl>
    <w:lvl w:ilvl="6" w:tplc="08090001" w:tentative="1">
      <w:start w:val="1"/>
      <w:numFmt w:val="bullet"/>
      <w:lvlText w:val=""/>
      <w:lvlJc w:val="left"/>
      <w:pPr>
        <w:ind w:left="7980" w:hanging="360"/>
      </w:pPr>
      <w:rPr>
        <w:rFonts w:ascii="Symbol" w:hAnsi="Symbol" w:hint="default"/>
      </w:rPr>
    </w:lvl>
    <w:lvl w:ilvl="7" w:tplc="08090003" w:tentative="1">
      <w:start w:val="1"/>
      <w:numFmt w:val="bullet"/>
      <w:lvlText w:val="o"/>
      <w:lvlJc w:val="left"/>
      <w:pPr>
        <w:ind w:left="8700" w:hanging="360"/>
      </w:pPr>
      <w:rPr>
        <w:rFonts w:ascii="Courier New" w:hAnsi="Courier New" w:cs="Courier New" w:hint="default"/>
      </w:rPr>
    </w:lvl>
    <w:lvl w:ilvl="8" w:tplc="08090005" w:tentative="1">
      <w:start w:val="1"/>
      <w:numFmt w:val="bullet"/>
      <w:lvlText w:val=""/>
      <w:lvlJc w:val="left"/>
      <w:pPr>
        <w:ind w:left="9420" w:hanging="360"/>
      </w:pPr>
      <w:rPr>
        <w:rFonts w:ascii="Wingdings" w:hAnsi="Wingdings" w:hint="default"/>
      </w:rPr>
    </w:lvl>
  </w:abstractNum>
  <w:abstractNum w:abstractNumId="34">
    <w:nsid w:val="4EB301F1"/>
    <w:multiLevelType w:val="hybridMultilevel"/>
    <w:tmpl w:val="9F0AA8EE"/>
    <w:lvl w:ilvl="0" w:tplc="354AD726">
      <w:start w:val="1"/>
      <w:numFmt w:val="lowerRoman"/>
      <w:lvlText w:val="%1."/>
      <w:lvlJc w:val="left"/>
      <w:pPr>
        <w:ind w:left="2160" w:hanging="720"/>
      </w:pPr>
      <w:rPr>
        <w:rFonts w:hint="default"/>
        <w:sz w:val="20"/>
      </w:rPr>
    </w:lvl>
    <w:lvl w:ilvl="1" w:tplc="507E4D10">
      <w:start w:val="1"/>
      <w:numFmt w:val="lowerLetter"/>
      <w:lvlText w:val="%2."/>
      <w:lvlJc w:val="left"/>
      <w:pPr>
        <w:ind w:left="2880" w:hanging="720"/>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nsid w:val="4FB529B0"/>
    <w:multiLevelType w:val="multilevel"/>
    <w:tmpl w:val="3B76994A"/>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sz w:val="2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57AA5A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8C12897"/>
    <w:multiLevelType w:val="hybridMultilevel"/>
    <w:tmpl w:val="DAA0B446"/>
    <w:lvl w:ilvl="0" w:tplc="0809000F">
      <w:start w:val="1"/>
      <w:numFmt w:val="decimal"/>
      <w:lvlText w:val="%1."/>
      <w:lvlJc w:val="left"/>
      <w:pPr>
        <w:ind w:left="1852" w:hanging="360"/>
      </w:pPr>
    </w:lvl>
    <w:lvl w:ilvl="1" w:tplc="08090019" w:tentative="1">
      <w:start w:val="1"/>
      <w:numFmt w:val="lowerLetter"/>
      <w:lvlText w:val="%2."/>
      <w:lvlJc w:val="left"/>
      <w:pPr>
        <w:ind w:left="2572" w:hanging="360"/>
      </w:pPr>
    </w:lvl>
    <w:lvl w:ilvl="2" w:tplc="0809001B" w:tentative="1">
      <w:start w:val="1"/>
      <w:numFmt w:val="lowerRoman"/>
      <w:lvlText w:val="%3."/>
      <w:lvlJc w:val="right"/>
      <w:pPr>
        <w:ind w:left="3292" w:hanging="180"/>
      </w:pPr>
    </w:lvl>
    <w:lvl w:ilvl="3" w:tplc="0809000F" w:tentative="1">
      <w:start w:val="1"/>
      <w:numFmt w:val="decimal"/>
      <w:lvlText w:val="%4."/>
      <w:lvlJc w:val="left"/>
      <w:pPr>
        <w:ind w:left="4012" w:hanging="360"/>
      </w:pPr>
    </w:lvl>
    <w:lvl w:ilvl="4" w:tplc="08090019" w:tentative="1">
      <w:start w:val="1"/>
      <w:numFmt w:val="lowerLetter"/>
      <w:lvlText w:val="%5."/>
      <w:lvlJc w:val="left"/>
      <w:pPr>
        <w:ind w:left="4732" w:hanging="360"/>
      </w:pPr>
    </w:lvl>
    <w:lvl w:ilvl="5" w:tplc="0809001B" w:tentative="1">
      <w:start w:val="1"/>
      <w:numFmt w:val="lowerRoman"/>
      <w:lvlText w:val="%6."/>
      <w:lvlJc w:val="right"/>
      <w:pPr>
        <w:ind w:left="5452" w:hanging="180"/>
      </w:pPr>
    </w:lvl>
    <w:lvl w:ilvl="6" w:tplc="0809000F" w:tentative="1">
      <w:start w:val="1"/>
      <w:numFmt w:val="decimal"/>
      <w:lvlText w:val="%7."/>
      <w:lvlJc w:val="left"/>
      <w:pPr>
        <w:ind w:left="6172" w:hanging="360"/>
      </w:pPr>
    </w:lvl>
    <w:lvl w:ilvl="7" w:tplc="08090019" w:tentative="1">
      <w:start w:val="1"/>
      <w:numFmt w:val="lowerLetter"/>
      <w:lvlText w:val="%8."/>
      <w:lvlJc w:val="left"/>
      <w:pPr>
        <w:ind w:left="6892" w:hanging="360"/>
      </w:pPr>
    </w:lvl>
    <w:lvl w:ilvl="8" w:tplc="0809001B" w:tentative="1">
      <w:start w:val="1"/>
      <w:numFmt w:val="lowerRoman"/>
      <w:lvlText w:val="%9."/>
      <w:lvlJc w:val="right"/>
      <w:pPr>
        <w:ind w:left="7612" w:hanging="180"/>
      </w:pPr>
    </w:lvl>
  </w:abstractNum>
  <w:abstractNum w:abstractNumId="38">
    <w:nsid w:val="61960114"/>
    <w:multiLevelType w:val="multilevel"/>
    <w:tmpl w:val="ACACCA2C"/>
    <w:lvl w:ilvl="0">
      <w:start w:val="16"/>
      <w:numFmt w:val="decimal"/>
      <w:lvlText w:val="%1"/>
      <w:lvlJc w:val="left"/>
      <w:pPr>
        <w:ind w:left="990" w:hanging="852"/>
      </w:pPr>
      <w:rPr>
        <w:rFonts w:hint="default"/>
        <w:b/>
        <w:bCs/>
        <w:spacing w:val="-1"/>
        <w:w w:val="99"/>
        <w:sz w:val="20"/>
        <w:szCs w:val="20"/>
      </w:rPr>
    </w:lvl>
    <w:lvl w:ilvl="1">
      <w:start w:val="1"/>
      <w:numFmt w:val="decimal"/>
      <w:lvlText w:val="%1.%2"/>
      <w:lvlJc w:val="left"/>
      <w:pPr>
        <w:ind w:left="990" w:hanging="852"/>
      </w:pPr>
      <w:rPr>
        <w:rFonts w:ascii="Arial" w:hAnsi="Arial" w:cs="Arial" w:hint="default"/>
        <w:b w:val="0"/>
        <w:bCs w:val="0"/>
        <w:spacing w:val="-1"/>
        <w:w w:val="99"/>
        <w:sz w:val="20"/>
        <w:szCs w:val="20"/>
      </w:rPr>
    </w:lvl>
    <w:lvl w:ilvl="2">
      <w:start w:val="1"/>
      <w:numFmt w:val="decimal"/>
      <w:lvlText w:val="%1.%2.%3"/>
      <w:lvlJc w:val="left"/>
      <w:pPr>
        <w:ind w:left="1982" w:hanging="850"/>
      </w:pPr>
      <w:rPr>
        <w:rFonts w:ascii="Arial" w:hAnsi="Arial" w:cs="Arial" w:hint="default"/>
        <w:b w:val="0"/>
        <w:bCs w:val="0"/>
        <w:spacing w:val="-1"/>
        <w:w w:val="99"/>
        <w:sz w:val="20"/>
        <w:szCs w:val="20"/>
      </w:rPr>
    </w:lvl>
    <w:lvl w:ilvl="3">
      <w:numFmt w:val="bullet"/>
      <w:lvlText w:val="•"/>
      <w:lvlJc w:val="left"/>
      <w:pPr>
        <w:ind w:left="3679" w:hanging="850"/>
      </w:pPr>
      <w:rPr>
        <w:rFonts w:hint="default"/>
      </w:rPr>
    </w:lvl>
    <w:lvl w:ilvl="4">
      <w:numFmt w:val="bullet"/>
      <w:lvlText w:val="•"/>
      <w:lvlJc w:val="left"/>
      <w:pPr>
        <w:ind w:left="4528" w:hanging="850"/>
      </w:pPr>
      <w:rPr>
        <w:rFonts w:hint="default"/>
      </w:rPr>
    </w:lvl>
    <w:lvl w:ilvl="5">
      <w:numFmt w:val="bullet"/>
      <w:lvlText w:val="•"/>
      <w:lvlJc w:val="left"/>
      <w:pPr>
        <w:ind w:left="5378" w:hanging="850"/>
      </w:pPr>
      <w:rPr>
        <w:rFonts w:hint="default"/>
      </w:rPr>
    </w:lvl>
    <w:lvl w:ilvl="6">
      <w:numFmt w:val="bullet"/>
      <w:lvlText w:val="•"/>
      <w:lvlJc w:val="left"/>
      <w:pPr>
        <w:ind w:left="6228" w:hanging="850"/>
      </w:pPr>
      <w:rPr>
        <w:rFonts w:hint="default"/>
      </w:rPr>
    </w:lvl>
    <w:lvl w:ilvl="7">
      <w:numFmt w:val="bullet"/>
      <w:lvlText w:val="•"/>
      <w:lvlJc w:val="left"/>
      <w:pPr>
        <w:ind w:left="7077" w:hanging="850"/>
      </w:pPr>
      <w:rPr>
        <w:rFonts w:hint="default"/>
      </w:rPr>
    </w:lvl>
    <w:lvl w:ilvl="8">
      <w:numFmt w:val="bullet"/>
      <w:lvlText w:val="•"/>
      <w:lvlJc w:val="left"/>
      <w:pPr>
        <w:ind w:left="7927" w:hanging="850"/>
      </w:pPr>
      <w:rPr>
        <w:rFonts w:hint="default"/>
      </w:rPr>
    </w:lvl>
  </w:abstractNum>
  <w:abstractNum w:abstractNumId="39">
    <w:nsid w:val="669412C5"/>
    <w:multiLevelType w:val="hybridMultilevel"/>
    <w:tmpl w:val="7E283D1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0">
    <w:nsid w:val="69011497"/>
    <w:multiLevelType w:val="multilevel"/>
    <w:tmpl w:val="00000887"/>
    <w:lvl w:ilvl="0">
      <w:start w:val="1"/>
      <w:numFmt w:val="decimal"/>
      <w:lvlText w:val="%1."/>
      <w:lvlJc w:val="left"/>
      <w:pPr>
        <w:ind w:left="503" w:hanging="361"/>
      </w:pPr>
      <w:rPr>
        <w:b w:val="0"/>
        <w:bCs w:val="0"/>
        <w:w w:val="100"/>
      </w:rPr>
    </w:lvl>
    <w:lvl w:ilvl="1">
      <w:start w:val="1"/>
      <w:numFmt w:val="decimal"/>
      <w:lvlText w:val="%1.%2."/>
      <w:lvlJc w:val="left"/>
      <w:pPr>
        <w:ind w:left="815" w:hanging="709"/>
      </w:pPr>
      <w:rPr>
        <w:rFonts w:ascii="Arial" w:hAnsi="Arial" w:cs="Arial"/>
        <w:b w:val="0"/>
        <w:bCs w:val="0"/>
        <w:w w:val="99"/>
        <w:sz w:val="24"/>
        <w:szCs w:val="24"/>
      </w:rPr>
    </w:lvl>
    <w:lvl w:ilvl="2">
      <w:start w:val="1"/>
      <w:numFmt w:val="decimal"/>
      <w:lvlText w:val="%1.%2.%3."/>
      <w:lvlJc w:val="left"/>
      <w:pPr>
        <w:ind w:left="1667" w:hanging="840"/>
      </w:pPr>
      <w:rPr>
        <w:rFonts w:ascii="Arial" w:hAnsi="Arial" w:cs="Arial"/>
        <w:b w:val="0"/>
        <w:bCs w:val="0"/>
        <w:spacing w:val="-2"/>
        <w:w w:val="99"/>
        <w:sz w:val="24"/>
        <w:szCs w:val="24"/>
      </w:rPr>
    </w:lvl>
    <w:lvl w:ilvl="3">
      <w:start w:val="1"/>
      <w:numFmt w:val="lowerLetter"/>
      <w:lvlText w:val="%4)"/>
      <w:lvlJc w:val="left"/>
      <w:pPr>
        <w:ind w:left="2529" w:hanging="360"/>
      </w:pPr>
      <w:rPr>
        <w:rFonts w:ascii="Arial" w:hAnsi="Arial" w:cs="Arial"/>
        <w:b w:val="0"/>
        <w:bCs w:val="0"/>
        <w:w w:val="99"/>
        <w:sz w:val="24"/>
        <w:szCs w:val="24"/>
      </w:rPr>
    </w:lvl>
    <w:lvl w:ilvl="4">
      <w:numFmt w:val="bullet"/>
      <w:lvlText w:val="•"/>
      <w:lvlJc w:val="left"/>
      <w:pPr>
        <w:ind w:left="3632" w:hanging="360"/>
      </w:pPr>
    </w:lvl>
    <w:lvl w:ilvl="5">
      <w:numFmt w:val="bullet"/>
      <w:lvlText w:val="•"/>
      <w:lvlJc w:val="left"/>
      <w:pPr>
        <w:ind w:left="4744" w:hanging="360"/>
      </w:pPr>
    </w:lvl>
    <w:lvl w:ilvl="6">
      <w:numFmt w:val="bullet"/>
      <w:lvlText w:val="•"/>
      <w:lvlJc w:val="left"/>
      <w:pPr>
        <w:ind w:left="5857" w:hanging="360"/>
      </w:pPr>
    </w:lvl>
    <w:lvl w:ilvl="7">
      <w:numFmt w:val="bullet"/>
      <w:lvlText w:val="•"/>
      <w:lvlJc w:val="left"/>
      <w:pPr>
        <w:ind w:left="6969" w:hanging="360"/>
      </w:pPr>
    </w:lvl>
    <w:lvl w:ilvl="8">
      <w:numFmt w:val="bullet"/>
      <w:lvlText w:val="•"/>
      <w:lvlJc w:val="left"/>
      <w:pPr>
        <w:ind w:left="8081" w:hanging="360"/>
      </w:pPr>
    </w:lvl>
  </w:abstractNum>
  <w:abstractNum w:abstractNumId="41">
    <w:nsid w:val="707746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1FE7A5D"/>
    <w:multiLevelType w:val="multilevel"/>
    <w:tmpl w:val="3CF8586E"/>
    <w:lvl w:ilvl="0">
      <w:start w:val="1"/>
      <w:numFmt w:val="decimal"/>
      <w:lvlText w:val="%1."/>
      <w:lvlJc w:val="left"/>
      <w:pPr>
        <w:ind w:left="360" w:hanging="360"/>
      </w:pPr>
      <w:rPr>
        <w:b/>
        <w:bCs/>
        <w:sz w:val="24"/>
        <w:szCs w:val="24"/>
      </w:rPr>
    </w:lvl>
    <w:lvl w:ilvl="1">
      <w:start w:val="1"/>
      <w:numFmt w:val="decimal"/>
      <w:lvlText w:val="%1.%2."/>
      <w:lvlJc w:val="left"/>
      <w:pPr>
        <w:ind w:left="1425" w:hanging="432"/>
      </w:pPr>
      <w:rPr>
        <w:sz w:val="24"/>
        <w:szCs w:val="24"/>
      </w:rPr>
    </w:lvl>
    <w:lvl w:ilvl="2">
      <w:start w:val="1"/>
      <w:numFmt w:val="decimal"/>
      <w:lvlText w:val="%1.%2.%3."/>
      <w:lvlJc w:val="left"/>
      <w:pPr>
        <w:ind w:left="1224" w:hanging="504"/>
      </w:pPr>
    </w:lvl>
    <w:lvl w:ilvl="3">
      <w:start w:val="1"/>
      <w:numFmt w:val="decimal"/>
      <w:lvlText w:val="%1.%2.%3.%4."/>
      <w:lvlJc w:val="left"/>
      <w:pPr>
        <w:ind w:left="178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7D87481"/>
    <w:multiLevelType w:val="hybridMultilevel"/>
    <w:tmpl w:val="A6BE7658"/>
    <w:lvl w:ilvl="0" w:tplc="6B5AEE0C">
      <w:start w:val="15"/>
      <w:numFmt w:val="decimal"/>
      <w:lvlText w:val="%1."/>
      <w:lvlJc w:val="left"/>
      <w:pPr>
        <w:ind w:left="720" w:hanging="360"/>
      </w:pPr>
      <w:rPr>
        <w:rFonts w:hint="default"/>
        <w:sz w:val="19"/>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99A5877"/>
    <w:multiLevelType w:val="multilevel"/>
    <w:tmpl w:val="3AFC318E"/>
    <w:lvl w:ilvl="0">
      <w:start w:val="12"/>
      <w:numFmt w:val="decimal"/>
      <w:lvlText w:val="%1."/>
      <w:lvlJc w:val="left"/>
      <w:pPr>
        <w:ind w:left="2771" w:hanging="360"/>
      </w:pPr>
      <w:rPr>
        <w:rFonts w:hint="default"/>
        <w:b/>
        <w:bCs/>
        <w:sz w:val="24"/>
        <w:szCs w:val="24"/>
      </w:rPr>
    </w:lvl>
    <w:lvl w:ilvl="1">
      <w:start w:val="1"/>
      <w:numFmt w:val="decimal"/>
      <w:lvlText w:val="%1.%2."/>
      <w:lvlJc w:val="left"/>
      <w:pPr>
        <w:ind w:left="3203" w:hanging="432"/>
      </w:pPr>
      <w:rPr>
        <w:rFonts w:hint="default"/>
        <w:sz w:val="24"/>
        <w:szCs w:val="24"/>
      </w:rPr>
    </w:lvl>
    <w:lvl w:ilvl="2">
      <w:start w:val="1"/>
      <w:numFmt w:val="decimal"/>
      <w:lvlText w:val="%1.%2.%3."/>
      <w:lvlJc w:val="left"/>
      <w:pPr>
        <w:ind w:left="4192" w:hanging="504"/>
      </w:pPr>
      <w:rPr>
        <w:rFonts w:hint="default"/>
      </w:rPr>
    </w:lvl>
    <w:lvl w:ilvl="3">
      <w:start w:val="1"/>
      <w:numFmt w:val="decimal"/>
      <w:lvlText w:val="%1.%2.%3.%4."/>
      <w:lvlJc w:val="left"/>
      <w:pPr>
        <w:ind w:left="4139" w:hanging="648"/>
      </w:pPr>
      <w:rPr>
        <w:rFonts w:hint="default"/>
      </w:rPr>
    </w:lvl>
    <w:lvl w:ilvl="4">
      <w:start w:val="1"/>
      <w:numFmt w:val="decimal"/>
      <w:lvlText w:val="%1.%2.%3.%4.%5."/>
      <w:lvlJc w:val="left"/>
      <w:pPr>
        <w:ind w:left="4643" w:hanging="792"/>
      </w:pPr>
      <w:rPr>
        <w:rFonts w:hint="default"/>
      </w:rPr>
    </w:lvl>
    <w:lvl w:ilvl="5">
      <w:start w:val="1"/>
      <w:numFmt w:val="decimal"/>
      <w:lvlText w:val="%1.%2.%3.%4.%5.%6."/>
      <w:lvlJc w:val="left"/>
      <w:pPr>
        <w:ind w:left="5147" w:hanging="936"/>
      </w:pPr>
      <w:rPr>
        <w:rFonts w:hint="default"/>
      </w:rPr>
    </w:lvl>
    <w:lvl w:ilvl="6">
      <w:start w:val="1"/>
      <w:numFmt w:val="decimal"/>
      <w:lvlText w:val="%1.%2.%3.%4.%5.%6.%7."/>
      <w:lvlJc w:val="left"/>
      <w:pPr>
        <w:ind w:left="5651" w:hanging="1080"/>
      </w:pPr>
      <w:rPr>
        <w:rFonts w:hint="default"/>
      </w:rPr>
    </w:lvl>
    <w:lvl w:ilvl="7">
      <w:start w:val="1"/>
      <w:numFmt w:val="decimal"/>
      <w:lvlText w:val="%1.%2.%3.%4.%5.%6.%7.%8."/>
      <w:lvlJc w:val="left"/>
      <w:pPr>
        <w:ind w:left="6155" w:hanging="1224"/>
      </w:pPr>
      <w:rPr>
        <w:rFonts w:hint="default"/>
      </w:rPr>
    </w:lvl>
    <w:lvl w:ilvl="8">
      <w:start w:val="1"/>
      <w:numFmt w:val="decimal"/>
      <w:lvlText w:val="%1.%2.%3.%4.%5.%6.%7.%8.%9."/>
      <w:lvlJc w:val="left"/>
      <w:pPr>
        <w:ind w:left="6731" w:hanging="1440"/>
      </w:pPr>
      <w:rPr>
        <w:rFonts w:hint="default"/>
      </w:rPr>
    </w:lvl>
  </w:abstractNum>
  <w:abstractNum w:abstractNumId="45">
    <w:nsid w:val="7C3F5D3F"/>
    <w:multiLevelType w:val="hybridMultilevel"/>
    <w:tmpl w:val="5D32A088"/>
    <w:lvl w:ilvl="0" w:tplc="DB6A00B4">
      <w:start w:val="9"/>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6"/>
  </w:num>
  <w:num w:numId="3">
    <w:abstractNumId w:val="15"/>
  </w:num>
  <w:num w:numId="4">
    <w:abstractNumId w:val="14"/>
  </w:num>
  <w:num w:numId="5">
    <w:abstractNumId w:val="13"/>
  </w:num>
  <w:num w:numId="6">
    <w:abstractNumId w:val="12"/>
  </w:num>
  <w:num w:numId="7">
    <w:abstractNumId w:val="11"/>
  </w:num>
  <w:num w:numId="8">
    <w:abstractNumId w:val="10"/>
  </w:num>
  <w:num w:numId="9">
    <w:abstractNumId w:val="9"/>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5"/>
  </w:num>
  <w:num w:numId="20">
    <w:abstractNumId w:val="35"/>
  </w:num>
  <w:num w:numId="21">
    <w:abstractNumId w:val="28"/>
  </w:num>
  <w:num w:numId="22">
    <w:abstractNumId w:val="45"/>
  </w:num>
  <w:num w:numId="23">
    <w:abstractNumId w:val="43"/>
  </w:num>
  <w:num w:numId="24">
    <w:abstractNumId w:val="20"/>
  </w:num>
  <w:num w:numId="25">
    <w:abstractNumId w:val="24"/>
  </w:num>
  <w:num w:numId="26">
    <w:abstractNumId w:val="23"/>
  </w:num>
  <w:num w:numId="27">
    <w:abstractNumId w:val="32"/>
  </w:num>
  <w:num w:numId="28">
    <w:abstractNumId w:val="27"/>
  </w:num>
  <w:num w:numId="29">
    <w:abstractNumId w:val="38"/>
  </w:num>
  <w:num w:numId="30">
    <w:abstractNumId w:val="37"/>
  </w:num>
  <w:num w:numId="31">
    <w:abstractNumId w:val="18"/>
  </w:num>
  <w:num w:numId="32">
    <w:abstractNumId w:val="29"/>
  </w:num>
  <w:num w:numId="33">
    <w:abstractNumId w:val="22"/>
  </w:num>
  <w:num w:numId="34">
    <w:abstractNumId w:val="31"/>
  </w:num>
  <w:num w:numId="35">
    <w:abstractNumId w:val="42"/>
  </w:num>
  <w:num w:numId="36">
    <w:abstractNumId w:val="34"/>
  </w:num>
  <w:num w:numId="37">
    <w:abstractNumId w:val="41"/>
  </w:num>
  <w:num w:numId="38">
    <w:abstractNumId w:val="30"/>
  </w:num>
  <w:num w:numId="39">
    <w:abstractNumId w:val="40"/>
  </w:num>
  <w:num w:numId="40">
    <w:abstractNumId w:val="44"/>
  </w:num>
  <w:num w:numId="41">
    <w:abstractNumId w:val="36"/>
  </w:num>
  <w:num w:numId="42">
    <w:abstractNumId w:val="33"/>
  </w:num>
  <w:num w:numId="43">
    <w:abstractNumId w:val="26"/>
  </w:num>
  <w:num w:numId="44">
    <w:abstractNumId w:val="39"/>
  </w:num>
  <w:num w:numId="45">
    <w:abstractNumId w:val="19"/>
  </w:num>
  <w:num w:numId="4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ulTrailSpace/>
    <w:doNotExpandShiftReturn/>
    <w:adjustLineHeightInTable/>
    <w:doNotUseHTMLParagraphAutoSpacing/>
    <w:useFELayout/>
  </w:compat>
  <w:rsids>
    <w:rsidRoot w:val="00A423D8"/>
    <w:rsid w:val="00000236"/>
    <w:rsid w:val="00000BE9"/>
    <w:rsid w:val="00001E23"/>
    <w:rsid w:val="000055A9"/>
    <w:rsid w:val="000124AF"/>
    <w:rsid w:val="000218FE"/>
    <w:rsid w:val="0002358C"/>
    <w:rsid w:val="00024327"/>
    <w:rsid w:val="0002757E"/>
    <w:rsid w:val="0002771A"/>
    <w:rsid w:val="0003234E"/>
    <w:rsid w:val="000360BC"/>
    <w:rsid w:val="00036D79"/>
    <w:rsid w:val="00042B80"/>
    <w:rsid w:val="00043B0F"/>
    <w:rsid w:val="00056881"/>
    <w:rsid w:val="000610FD"/>
    <w:rsid w:val="00063F9B"/>
    <w:rsid w:val="00065EEA"/>
    <w:rsid w:val="00067085"/>
    <w:rsid w:val="000676FC"/>
    <w:rsid w:val="00081A2F"/>
    <w:rsid w:val="00082443"/>
    <w:rsid w:val="00083C4F"/>
    <w:rsid w:val="0008431D"/>
    <w:rsid w:val="00090A29"/>
    <w:rsid w:val="000953B9"/>
    <w:rsid w:val="000954A3"/>
    <w:rsid w:val="000A4D42"/>
    <w:rsid w:val="000A60FA"/>
    <w:rsid w:val="000A79A8"/>
    <w:rsid w:val="000B1145"/>
    <w:rsid w:val="000B3754"/>
    <w:rsid w:val="000B648E"/>
    <w:rsid w:val="000C0574"/>
    <w:rsid w:val="000C12E1"/>
    <w:rsid w:val="000C3973"/>
    <w:rsid w:val="000C4EBB"/>
    <w:rsid w:val="000C5FCD"/>
    <w:rsid w:val="000C702A"/>
    <w:rsid w:val="000D60C1"/>
    <w:rsid w:val="000E08F9"/>
    <w:rsid w:val="000E16E0"/>
    <w:rsid w:val="000E5A7F"/>
    <w:rsid w:val="000E5E16"/>
    <w:rsid w:val="000E6A08"/>
    <w:rsid w:val="000E712D"/>
    <w:rsid w:val="000F2B76"/>
    <w:rsid w:val="000F6935"/>
    <w:rsid w:val="001016EC"/>
    <w:rsid w:val="0010288F"/>
    <w:rsid w:val="001036BC"/>
    <w:rsid w:val="0010695B"/>
    <w:rsid w:val="001115F0"/>
    <w:rsid w:val="001120E0"/>
    <w:rsid w:val="0011308E"/>
    <w:rsid w:val="00116CCA"/>
    <w:rsid w:val="00120E5C"/>
    <w:rsid w:val="0012389F"/>
    <w:rsid w:val="00125B76"/>
    <w:rsid w:val="00125D4E"/>
    <w:rsid w:val="001266A8"/>
    <w:rsid w:val="001269D2"/>
    <w:rsid w:val="00132103"/>
    <w:rsid w:val="001378E8"/>
    <w:rsid w:val="0014236E"/>
    <w:rsid w:val="0014455A"/>
    <w:rsid w:val="0015236C"/>
    <w:rsid w:val="00152AAB"/>
    <w:rsid w:val="00153E98"/>
    <w:rsid w:val="001548E8"/>
    <w:rsid w:val="00157C94"/>
    <w:rsid w:val="00160020"/>
    <w:rsid w:val="0016123C"/>
    <w:rsid w:val="00161580"/>
    <w:rsid w:val="001649C0"/>
    <w:rsid w:val="00165256"/>
    <w:rsid w:val="00165638"/>
    <w:rsid w:val="001704BD"/>
    <w:rsid w:val="0017108E"/>
    <w:rsid w:val="00171D2B"/>
    <w:rsid w:val="00173C5D"/>
    <w:rsid w:val="00176078"/>
    <w:rsid w:val="00180C1C"/>
    <w:rsid w:val="00180F39"/>
    <w:rsid w:val="0018141C"/>
    <w:rsid w:val="00183AD2"/>
    <w:rsid w:val="00185420"/>
    <w:rsid w:val="00193748"/>
    <w:rsid w:val="001958BA"/>
    <w:rsid w:val="001962AE"/>
    <w:rsid w:val="00197395"/>
    <w:rsid w:val="001A4694"/>
    <w:rsid w:val="001A541B"/>
    <w:rsid w:val="001A5744"/>
    <w:rsid w:val="001A74DF"/>
    <w:rsid w:val="001B14F8"/>
    <w:rsid w:val="001B4C30"/>
    <w:rsid w:val="001C119A"/>
    <w:rsid w:val="001C2356"/>
    <w:rsid w:val="001D1C65"/>
    <w:rsid w:val="001D639D"/>
    <w:rsid w:val="001E1714"/>
    <w:rsid w:val="001E306F"/>
    <w:rsid w:val="001E46B1"/>
    <w:rsid w:val="001E5873"/>
    <w:rsid w:val="001E7FCE"/>
    <w:rsid w:val="001F1FF7"/>
    <w:rsid w:val="001F27A0"/>
    <w:rsid w:val="001F34A7"/>
    <w:rsid w:val="002010D1"/>
    <w:rsid w:val="0020329D"/>
    <w:rsid w:val="00204997"/>
    <w:rsid w:val="00206B8A"/>
    <w:rsid w:val="00206BAB"/>
    <w:rsid w:val="002074BD"/>
    <w:rsid w:val="00213A0F"/>
    <w:rsid w:val="0022333A"/>
    <w:rsid w:val="002304A0"/>
    <w:rsid w:val="002325BA"/>
    <w:rsid w:val="00236498"/>
    <w:rsid w:val="00236BE7"/>
    <w:rsid w:val="00241660"/>
    <w:rsid w:val="00242E18"/>
    <w:rsid w:val="00247B4A"/>
    <w:rsid w:val="002534A5"/>
    <w:rsid w:val="0025486C"/>
    <w:rsid w:val="0025670B"/>
    <w:rsid w:val="00260ED3"/>
    <w:rsid w:val="00265577"/>
    <w:rsid w:val="0026697C"/>
    <w:rsid w:val="00273083"/>
    <w:rsid w:val="002750AC"/>
    <w:rsid w:val="0027656F"/>
    <w:rsid w:val="002768F8"/>
    <w:rsid w:val="002775DD"/>
    <w:rsid w:val="00285EC7"/>
    <w:rsid w:val="00286660"/>
    <w:rsid w:val="00291E92"/>
    <w:rsid w:val="002935BC"/>
    <w:rsid w:val="0029492E"/>
    <w:rsid w:val="00297166"/>
    <w:rsid w:val="002A1D60"/>
    <w:rsid w:val="002A263D"/>
    <w:rsid w:val="002B3CCD"/>
    <w:rsid w:val="002B5D07"/>
    <w:rsid w:val="002B66F7"/>
    <w:rsid w:val="002B791A"/>
    <w:rsid w:val="002C1E0E"/>
    <w:rsid w:val="002C280D"/>
    <w:rsid w:val="002C62D6"/>
    <w:rsid w:val="002C68A8"/>
    <w:rsid w:val="002D1D22"/>
    <w:rsid w:val="002D2385"/>
    <w:rsid w:val="002D3156"/>
    <w:rsid w:val="002D3B32"/>
    <w:rsid w:val="002D60D1"/>
    <w:rsid w:val="002D6695"/>
    <w:rsid w:val="002D7936"/>
    <w:rsid w:val="002E0242"/>
    <w:rsid w:val="002E0FD9"/>
    <w:rsid w:val="002E15E5"/>
    <w:rsid w:val="002E1D7A"/>
    <w:rsid w:val="002E29DC"/>
    <w:rsid w:val="002F031D"/>
    <w:rsid w:val="002F374E"/>
    <w:rsid w:val="002F377A"/>
    <w:rsid w:val="002F4370"/>
    <w:rsid w:val="00304892"/>
    <w:rsid w:val="00324B07"/>
    <w:rsid w:val="00326151"/>
    <w:rsid w:val="00331672"/>
    <w:rsid w:val="0033256E"/>
    <w:rsid w:val="00332E31"/>
    <w:rsid w:val="00334EE3"/>
    <w:rsid w:val="00336271"/>
    <w:rsid w:val="00337159"/>
    <w:rsid w:val="0033742A"/>
    <w:rsid w:val="0034393E"/>
    <w:rsid w:val="003443E8"/>
    <w:rsid w:val="0034567A"/>
    <w:rsid w:val="003462DA"/>
    <w:rsid w:val="00347EA0"/>
    <w:rsid w:val="00350DB6"/>
    <w:rsid w:val="0035230E"/>
    <w:rsid w:val="00355464"/>
    <w:rsid w:val="00355581"/>
    <w:rsid w:val="0035642F"/>
    <w:rsid w:val="00360054"/>
    <w:rsid w:val="00360B66"/>
    <w:rsid w:val="00362A6E"/>
    <w:rsid w:val="00364862"/>
    <w:rsid w:val="00367298"/>
    <w:rsid w:val="00367A90"/>
    <w:rsid w:val="00372502"/>
    <w:rsid w:val="00373F89"/>
    <w:rsid w:val="00375DAD"/>
    <w:rsid w:val="00376C69"/>
    <w:rsid w:val="00377675"/>
    <w:rsid w:val="00385F3E"/>
    <w:rsid w:val="0038651C"/>
    <w:rsid w:val="003865D4"/>
    <w:rsid w:val="003904EC"/>
    <w:rsid w:val="00394249"/>
    <w:rsid w:val="00394773"/>
    <w:rsid w:val="003954B7"/>
    <w:rsid w:val="00395774"/>
    <w:rsid w:val="003A3AF3"/>
    <w:rsid w:val="003A7AB3"/>
    <w:rsid w:val="003B072C"/>
    <w:rsid w:val="003B4343"/>
    <w:rsid w:val="003B7695"/>
    <w:rsid w:val="003C30C2"/>
    <w:rsid w:val="003C6F6F"/>
    <w:rsid w:val="003D1AEC"/>
    <w:rsid w:val="003D23C9"/>
    <w:rsid w:val="003D427C"/>
    <w:rsid w:val="003E51E3"/>
    <w:rsid w:val="003F0039"/>
    <w:rsid w:val="003F151A"/>
    <w:rsid w:val="003F3544"/>
    <w:rsid w:val="003F538E"/>
    <w:rsid w:val="003F7236"/>
    <w:rsid w:val="003F7430"/>
    <w:rsid w:val="00400676"/>
    <w:rsid w:val="00401093"/>
    <w:rsid w:val="0040202E"/>
    <w:rsid w:val="004051CC"/>
    <w:rsid w:val="00407F1E"/>
    <w:rsid w:val="004135F7"/>
    <w:rsid w:val="00413985"/>
    <w:rsid w:val="004143C8"/>
    <w:rsid w:val="0041672C"/>
    <w:rsid w:val="00422307"/>
    <w:rsid w:val="0042270A"/>
    <w:rsid w:val="00427CB9"/>
    <w:rsid w:val="0043114D"/>
    <w:rsid w:val="00433C4E"/>
    <w:rsid w:val="00434113"/>
    <w:rsid w:val="004450CF"/>
    <w:rsid w:val="004460C3"/>
    <w:rsid w:val="0044636C"/>
    <w:rsid w:val="004466B5"/>
    <w:rsid w:val="00451BD9"/>
    <w:rsid w:val="00452025"/>
    <w:rsid w:val="00453326"/>
    <w:rsid w:val="00454DDF"/>
    <w:rsid w:val="00456DED"/>
    <w:rsid w:val="00456FA1"/>
    <w:rsid w:val="0045756F"/>
    <w:rsid w:val="0046103E"/>
    <w:rsid w:val="00462B7B"/>
    <w:rsid w:val="00465AEE"/>
    <w:rsid w:val="004661D7"/>
    <w:rsid w:val="00466D24"/>
    <w:rsid w:val="00467198"/>
    <w:rsid w:val="00481D10"/>
    <w:rsid w:val="004849EF"/>
    <w:rsid w:val="00491522"/>
    <w:rsid w:val="004916DB"/>
    <w:rsid w:val="0049273F"/>
    <w:rsid w:val="004A21CC"/>
    <w:rsid w:val="004B5144"/>
    <w:rsid w:val="004B580A"/>
    <w:rsid w:val="004B714A"/>
    <w:rsid w:val="004C4687"/>
    <w:rsid w:val="004C6408"/>
    <w:rsid w:val="004D0566"/>
    <w:rsid w:val="004D0C4A"/>
    <w:rsid w:val="004D1246"/>
    <w:rsid w:val="004D3CBB"/>
    <w:rsid w:val="004D437F"/>
    <w:rsid w:val="004D461D"/>
    <w:rsid w:val="004D7C08"/>
    <w:rsid w:val="004D7D90"/>
    <w:rsid w:val="004E189F"/>
    <w:rsid w:val="004E293C"/>
    <w:rsid w:val="004E3A61"/>
    <w:rsid w:val="004E4258"/>
    <w:rsid w:val="004F45D3"/>
    <w:rsid w:val="0050150D"/>
    <w:rsid w:val="00501E4F"/>
    <w:rsid w:val="00502721"/>
    <w:rsid w:val="00503067"/>
    <w:rsid w:val="005035FD"/>
    <w:rsid w:val="00503B1F"/>
    <w:rsid w:val="005041D7"/>
    <w:rsid w:val="00506EA9"/>
    <w:rsid w:val="00507117"/>
    <w:rsid w:val="00507C43"/>
    <w:rsid w:val="00512FC0"/>
    <w:rsid w:val="00513C3D"/>
    <w:rsid w:val="00515923"/>
    <w:rsid w:val="00517E32"/>
    <w:rsid w:val="00520AD7"/>
    <w:rsid w:val="00523C34"/>
    <w:rsid w:val="00526873"/>
    <w:rsid w:val="00527602"/>
    <w:rsid w:val="00531458"/>
    <w:rsid w:val="0053153A"/>
    <w:rsid w:val="005317EB"/>
    <w:rsid w:val="00531A8F"/>
    <w:rsid w:val="00532837"/>
    <w:rsid w:val="00540059"/>
    <w:rsid w:val="0054140F"/>
    <w:rsid w:val="00542E72"/>
    <w:rsid w:val="00550122"/>
    <w:rsid w:val="005512D1"/>
    <w:rsid w:val="0055183E"/>
    <w:rsid w:val="0055244A"/>
    <w:rsid w:val="00553645"/>
    <w:rsid w:val="005556B5"/>
    <w:rsid w:val="00557253"/>
    <w:rsid w:val="00565103"/>
    <w:rsid w:val="00565E2D"/>
    <w:rsid w:val="00566E60"/>
    <w:rsid w:val="005672B6"/>
    <w:rsid w:val="005711BC"/>
    <w:rsid w:val="00571548"/>
    <w:rsid w:val="005748F9"/>
    <w:rsid w:val="005765E0"/>
    <w:rsid w:val="00581140"/>
    <w:rsid w:val="0058223F"/>
    <w:rsid w:val="005823C5"/>
    <w:rsid w:val="005903BB"/>
    <w:rsid w:val="005922E8"/>
    <w:rsid w:val="00594694"/>
    <w:rsid w:val="005948C9"/>
    <w:rsid w:val="005948F9"/>
    <w:rsid w:val="00596539"/>
    <w:rsid w:val="0059761C"/>
    <w:rsid w:val="005A1D72"/>
    <w:rsid w:val="005A26C7"/>
    <w:rsid w:val="005A4FA6"/>
    <w:rsid w:val="005B3085"/>
    <w:rsid w:val="005B7833"/>
    <w:rsid w:val="005B7F82"/>
    <w:rsid w:val="005C2CF3"/>
    <w:rsid w:val="005C5932"/>
    <w:rsid w:val="005C756E"/>
    <w:rsid w:val="005D619D"/>
    <w:rsid w:val="005D6F74"/>
    <w:rsid w:val="005E043D"/>
    <w:rsid w:val="005E05B1"/>
    <w:rsid w:val="005E1C63"/>
    <w:rsid w:val="005E2A68"/>
    <w:rsid w:val="005E3777"/>
    <w:rsid w:val="005E7C63"/>
    <w:rsid w:val="005E7CC3"/>
    <w:rsid w:val="005F21DC"/>
    <w:rsid w:val="005F36AB"/>
    <w:rsid w:val="005F3A63"/>
    <w:rsid w:val="0060399A"/>
    <w:rsid w:val="00605127"/>
    <w:rsid w:val="00611085"/>
    <w:rsid w:val="00613629"/>
    <w:rsid w:val="006143B6"/>
    <w:rsid w:val="006154C6"/>
    <w:rsid w:val="00616FD6"/>
    <w:rsid w:val="00625F61"/>
    <w:rsid w:val="00632A03"/>
    <w:rsid w:val="006374D6"/>
    <w:rsid w:val="00637F3D"/>
    <w:rsid w:val="006461E2"/>
    <w:rsid w:val="006500AD"/>
    <w:rsid w:val="006557E1"/>
    <w:rsid w:val="00661E7C"/>
    <w:rsid w:val="006658D2"/>
    <w:rsid w:val="00666E6E"/>
    <w:rsid w:val="006670A0"/>
    <w:rsid w:val="00667881"/>
    <w:rsid w:val="00676326"/>
    <w:rsid w:val="006773FD"/>
    <w:rsid w:val="006778B5"/>
    <w:rsid w:val="006819CC"/>
    <w:rsid w:val="00685F4E"/>
    <w:rsid w:val="00687303"/>
    <w:rsid w:val="006908B7"/>
    <w:rsid w:val="00690A49"/>
    <w:rsid w:val="006918C8"/>
    <w:rsid w:val="00692E06"/>
    <w:rsid w:val="006965FC"/>
    <w:rsid w:val="006A08CB"/>
    <w:rsid w:val="006A0D0E"/>
    <w:rsid w:val="006A1F98"/>
    <w:rsid w:val="006A5E7B"/>
    <w:rsid w:val="006A60FF"/>
    <w:rsid w:val="006A7817"/>
    <w:rsid w:val="006B0D41"/>
    <w:rsid w:val="006B2B4B"/>
    <w:rsid w:val="006B5224"/>
    <w:rsid w:val="006C02EB"/>
    <w:rsid w:val="006C1970"/>
    <w:rsid w:val="006C615C"/>
    <w:rsid w:val="006C6E5D"/>
    <w:rsid w:val="006D36DC"/>
    <w:rsid w:val="006D7F2F"/>
    <w:rsid w:val="006E1519"/>
    <w:rsid w:val="006E20E0"/>
    <w:rsid w:val="006E22B7"/>
    <w:rsid w:val="006E4817"/>
    <w:rsid w:val="006E6F0D"/>
    <w:rsid w:val="006E7A97"/>
    <w:rsid w:val="006F3F6D"/>
    <w:rsid w:val="006F48DB"/>
    <w:rsid w:val="006F7696"/>
    <w:rsid w:val="00711308"/>
    <w:rsid w:val="0071296D"/>
    <w:rsid w:val="00712D1B"/>
    <w:rsid w:val="0071468A"/>
    <w:rsid w:val="0071524A"/>
    <w:rsid w:val="00715758"/>
    <w:rsid w:val="00716E3D"/>
    <w:rsid w:val="00721C7F"/>
    <w:rsid w:val="00724F18"/>
    <w:rsid w:val="007322AF"/>
    <w:rsid w:val="0073585D"/>
    <w:rsid w:val="00740EAB"/>
    <w:rsid w:val="0074597B"/>
    <w:rsid w:val="007464A8"/>
    <w:rsid w:val="00746668"/>
    <w:rsid w:val="00747100"/>
    <w:rsid w:val="007476A1"/>
    <w:rsid w:val="007479AB"/>
    <w:rsid w:val="00750D60"/>
    <w:rsid w:val="00751EEA"/>
    <w:rsid w:val="00753F8F"/>
    <w:rsid w:val="007565F1"/>
    <w:rsid w:val="00756ACA"/>
    <w:rsid w:val="00761F64"/>
    <w:rsid w:val="00764B28"/>
    <w:rsid w:val="00767AD8"/>
    <w:rsid w:val="00767E70"/>
    <w:rsid w:val="00771FA3"/>
    <w:rsid w:val="007744A3"/>
    <w:rsid w:val="00786427"/>
    <w:rsid w:val="007947AF"/>
    <w:rsid w:val="00794EA5"/>
    <w:rsid w:val="007952AE"/>
    <w:rsid w:val="00797FB6"/>
    <w:rsid w:val="007A19A6"/>
    <w:rsid w:val="007A26CA"/>
    <w:rsid w:val="007A55BC"/>
    <w:rsid w:val="007A5E2D"/>
    <w:rsid w:val="007A71AB"/>
    <w:rsid w:val="007A7903"/>
    <w:rsid w:val="007B0EBE"/>
    <w:rsid w:val="007B1593"/>
    <w:rsid w:val="007B18B1"/>
    <w:rsid w:val="007B1D76"/>
    <w:rsid w:val="007B789A"/>
    <w:rsid w:val="007C497C"/>
    <w:rsid w:val="007C4E6E"/>
    <w:rsid w:val="007C612B"/>
    <w:rsid w:val="007C717C"/>
    <w:rsid w:val="007D0D54"/>
    <w:rsid w:val="007D2D7D"/>
    <w:rsid w:val="007D435D"/>
    <w:rsid w:val="007D5F45"/>
    <w:rsid w:val="007D6845"/>
    <w:rsid w:val="007F01EF"/>
    <w:rsid w:val="007F03D0"/>
    <w:rsid w:val="008011F2"/>
    <w:rsid w:val="00810D22"/>
    <w:rsid w:val="00811AA8"/>
    <w:rsid w:val="00812899"/>
    <w:rsid w:val="008159CB"/>
    <w:rsid w:val="008175CA"/>
    <w:rsid w:val="008178D0"/>
    <w:rsid w:val="0082089C"/>
    <w:rsid w:val="0082164E"/>
    <w:rsid w:val="008230D5"/>
    <w:rsid w:val="00823A86"/>
    <w:rsid w:val="00825754"/>
    <w:rsid w:val="008274C4"/>
    <w:rsid w:val="00840F0C"/>
    <w:rsid w:val="008469FF"/>
    <w:rsid w:val="00846DB4"/>
    <w:rsid w:val="008475F3"/>
    <w:rsid w:val="00850AA5"/>
    <w:rsid w:val="00852385"/>
    <w:rsid w:val="0085761F"/>
    <w:rsid w:val="008627BE"/>
    <w:rsid w:val="0086695A"/>
    <w:rsid w:val="00866BD7"/>
    <w:rsid w:val="0087488B"/>
    <w:rsid w:val="00881005"/>
    <w:rsid w:val="00886E4B"/>
    <w:rsid w:val="00892E70"/>
    <w:rsid w:val="00895ADE"/>
    <w:rsid w:val="00896018"/>
    <w:rsid w:val="008978C8"/>
    <w:rsid w:val="008A099E"/>
    <w:rsid w:val="008A0C87"/>
    <w:rsid w:val="008A2778"/>
    <w:rsid w:val="008A456A"/>
    <w:rsid w:val="008A712F"/>
    <w:rsid w:val="008A74DF"/>
    <w:rsid w:val="008A7BDD"/>
    <w:rsid w:val="008B5D7F"/>
    <w:rsid w:val="008C146F"/>
    <w:rsid w:val="008C7659"/>
    <w:rsid w:val="008D0202"/>
    <w:rsid w:val="008D6EA5"/>
    <w:rsid w:val="008E0CE6"/>
    <w:rsid w:val="008E5373"/>
    <w:rsid w:val="008E654B"/>
    <w:rsid w:val="008E6FDA"/>
    <w:rsid w:val="008E74CC"/>
    <w:rsid w:val="008F0478"/>
    <w:rsid w:val="008F050A"/>
    <w:rsid w:val="008F26D6"/>
    <w:rsid w:val="008F7807"/>
    <w:rsid w:val="009010E9"/>
    <w:rsid w:val="009070D1"/>
    <w:rsid w:val="009070DE"/>
    <w:rsid w:val="00912409"/>
    <w:rsid w:val="0091471C"/>
    <w:rsid w:val="00914981"/>
    <w:rsid w:val="00916B57"/>
    <w:rsid w:val="009237E9"/>
    <w:rsid w:val="00925EDF"/>
    <w:rsid w:val="00926993"/>
    <w:rsid w:val="00927DD3"/>
    <w:rsid w:val="00931C83"/>
    <w:rsid w:val="00934057"/>
    <w:rsid w:val="00937653"/>
    <w:rsid w:val="00944BBD"/>
    <w:rsid w:val="0094727B"/>
    <w:rsid w:val="009472C1"/>
    <w:rsid w:val="009477D6"/>
    <w:rsid w:val="00947B69"/>
    <w:rsid w:val="00952AC2"/>
    <w:rsid w:val="009547AB"/>
    <w:rsid w:val="00954E27"/>
    <w:rsid w:val="00955032"/>
    <w:rsid w:val="00955356"/>
    <w:rsid w:val="009572BF"/>
    <w:rsid w:val="00957809"/>
    <w:rsid w:val="00964617"/>
    <w:rsid w:val="009665AD"/>
    <w:rsid w:val="00971678"/>
    <w:rsid w:val="00976EE8"/>
    <w:rsid w:val="009772F8"/>
    <w:rsid w:val="009776D7"/>
    <w:rsid w:val="009778D7"/>
    <w:rsid w:val="00977CDF"/>
    <w:rsid w:val="00980497"/>
    <w:rsid w:val="00982B82"/>
    <w:rsid w:val="00983A9E"/>
    <w:rsid w:val="009863C8"/>
    <w:rsid w:val="00993B5D"/>
    <w:rsid w:val="009942A6"/>
    <w:rsid w:val="0099622E"/>
    <w:rsid w:val="00996CC1"/>
    <w:rsid w:val="00996F95"/>
    <w:rsid w:val="009A0E61"/>
    <w:rsid w:val="009B07EF"/>
    <w:rsid w:val="009B3463"/>
    <w:rsid w:val="009B46A1"/>
    <w:rsid w:val="009C1582"/>
    <w:rsid w:val="009C199E"/>
    <w:rsid w:val="009C3270"/>
    <w:rsid w:val="009C43FE"/>
    <w:rsid w:val="009C5C07"/>
    <w:rsid w:val="009C5C1B"/>
    <w:rsid w:val="009C7927"/>
    <w:rsid w:val="009D00A9"/>
    <w:rsid w:val="009D14B9"/>
    <w:rsid w:val="009D3F5F"/>
    <w:rsid w:val="009D701A"/>
    <w:rsid w:val="009E1642"/>
    <w:rsid w:val="009E59B4"/>
    <w:rsid w:val="009E5D61"/>
    <w:rsid w:val="009E611F"/>
    <w:rsid w:val="009F74AB"/>
    <w:rsid w:val="00A06DE0"/>
    <w:rsid w:val="00A06E31"/>
    <w:rsid w:val="00A11CC3"/>
    <w:rsid w:val="00A13707"/>
    <w:rsid w:val="00A15FC6"/>
    <w:rsid w:val="00A17A7F"/>
    <w:rsid w:val="00A20597"/>
    <w:rsid w:val="00A212FD"/>
    <w:rsid w:val="00A2140A"/>
    <w:rsid w:val="00A2320E"/>
    <w:rsid w:val="00A24ECB"/>
    <w:rsid w:val="00A273BD"/>
    <w:rsid w:val="00A301FA"/>
    <w:rsid w:val="00A30AFE"/>
    <w:rsid w:val="00A31471"/>
    <w:rsid w:val="00A3150E"/>
    <w:rsid w:val="00A31661"/>
    <w:rsid w:val="00A3184A"/>
    <w:rsid w:val="00A32BC9"/>
    <w:rsid w:val="00A36E6A"/>
    <w:rsid w:val="00A405FB"/>
    <w:rsid w:val="00A4133B"/>
    <w:rsid w:val="00A423D8"/>
    <w:rsid w:val="00A43AC0"/>
    <w:rsid w:val="00A46F03"/>
    <w:rsid w:val="00A50AD7"/>
    <w:rsid w:val="00A513CE"/>
    <w:rsid w:val="00A51886"/>
    <w:rsid w:val="00A51A85"/>
    <w:rsid w:val="00A51EC9"/>
    <w:rsid w:val="00A539C7"/>
    <w:rsid w:val="00A54F35"/>
    <w:rsid w:val="00A57399"/>
    <w:rsid w:val="00A60E4E"/>
    <w:rsid w:val="00A6232A"/>
    <w:rsid w:val="00A6265A"/>
    <w:rsid w:val="00A626BE"/>
    <w:rsid w:val="00A670A6"/>
    <w:rsid w:val="00A67EFC"/>
    <w:rsid w:val="00A714FC"/>
    <w:rsid w:val="00A77AA3"/>
    <w:rsid w:val="00A81153"/>
    <w:rsid w:val="00A815E8"/>
    <w:rsid w:val="00A81F71"/>
    <w:rsid w:val="00A82C44"/>
    <w:rsid w:val="00A8415D"/>
    <w:rsid w:val="00A8653F"/>
    <w:rsid w:val="00A9506B"/>
    <w:rsid w:val="00A95C58"/>
    <w:rsid w:val="00A96FD2"/>
    <w:rsid w:val="00A979B0"/>
    <w:rsid w:val="00A979F2"/>
    <w:rsid w:val="00AA34F5"/>
    <w:rsid w:val="00AA58FB"/>
    <w:rsid w:val="00AB2C5B"/>
    <w:rsid w:val="00AB375F"/>
    <w:rsid w:val="00AB6009"/>
    <w:rsid w:val="00AC199D"/>
    <w:rsid w:val="00AC21FC"/>
    <w:rsid w:val="00AC37E9"/>
    <w:rsid w:val="00AC439B"/>
    <w:rsid w:val="00AC4635"/>
    <w:rsid w:val="00AD175D"/>
    <w:rsid w:val="00AD2B14"/>
    <w:rsid w:val="00AD385E"/>
    <w:rsid w:val="00AD5677"/>
    <w:rsid w:val="00AE578C"/>
    <w:rsid w:val="00AE7FC9"/>
    <w:rsid w:val="00AF4DB9"/>
    <w:rsid w:val="00AF75AF"/>
    <w:rsid w:val="00AF7D29"/>
    <w:rsid w:val="00B034FE"/>
    <w:rsid w:val="00B03895"/>
    <w:rsid w:val="00B05780"/>
    <w:rsid w:val="00B07294"/>
    <w:rsid w:val="00B12F0B"/>
    <w:rsid w:val="00B13124"/>
    <w:rsid w:val="00B14E90"/>
    <w:rsid w:val="00B158FF"/>
    <w:rsid w:val="00B1716C"/>
    <w:rsid w:val="00B175E0"/>
    <w:rsid w:val="00B2079B"/>
    <w:rsid w:val="00B25605"/>
    <w:rsid w:val="00B27205"/>
    <w:rsid w:val="00B31393"/>
    <w:rsid w:val="00B34286"/>
    <w:rsid w:val="00B350CE"/>
    <w:rsid w:val="00B359D3"/>
    <w:rsid w:val="00B415B3"/>
    <w:rsid w:val="00B4312B"/>
    <w:rsid w:val="00B53890"/>
    <w:rsid w:val="00B544F7"/>
    <w:rsid w:val="00B602D9"/>
    <w:rsid w:val="00B61973"/>
    <w:rsid w:val="00B653DF"/>
    <w:rsid w:val="00B6633C"/>
    <w:rsid w:val="00B67D0B"/>
    <w:rsid w:val="00B723B1"/>
    <w:rsid w:val="00B72718"/>
    <w:rsid w:val="00B7277B"/>
    <w:rsid w:val="00B74685"/>
    <w:rsid w:val="00B76431"/>
    <w:rsid w:val="00B7751E"/>
    <w:rsid w:val="00B8038E"/>
    <w:rsid w:val="00B82649"/>
    <w:rsid w:val="00B82B69"/>
    <w:rsid w:val="00B833E3"/>
    <w:rsid w:val="00B8448C"/>
    <w:rsid w:val="00B867DA"/>
    <w:rsid w:val="00B86DB9"/>
    <w:rsid w:val="00B91481"/>
    <w:rsid w:val="00B91E48"/>
    <w:rsid w:val="00B93700"/>
    <w:rsid w:val="00B9429C"/>
    <w:rsid w:val="00B95386"/>
    <w:rsid w:val="00B95457"/>
    <w:rsid w:val="00B95D0C"/>
    <w:rsid w:val="00BA19CE"/>
    <w:rsid w:val="00BA4365"/>
    <w:rsid w:val="00BA6AFC"/>
    <w:rsid w:val="00BA6CB9"/>
    <w:rsid w:val="00BA725D"/>
    <w:rsid w:val="00BA7662"/>
    <w:rsid w:val="00BA77A4"/>
    <w:rsid w:val="00BB081F"/>
    <w:rsid w:val="00BB0B7A"/>
    <w:rsid w:val="00BB13EB"/>
    <w:rsid w:val="00BB231B"/>
    <w:rsid w:val="00BB45AF"/>
    <w:rsid w:val="00BB6405"/>
    <w:rsid w:val="00BC4819"/>
    <w:rsid w:val="00BC6574"/>
    <w:rsid w:val="00BD0408"/>
    <w:rsid w:val="00BD07BC"/>
    <w:rsid w:val="00BD1C45"/>
    <w:rsid w:val="00BD2393"/>
    <w:rsid w:val="00BD2CCE"/>
    <w:rsid w:val="00BD360A"/>
    <w:rsid w:val="00BD3E4A"/>
    <w:rsid w:val="00BD5F9E"/>
    <w:rsid w:val="00BD792D"/>
    <w:rsid w:val="00BE2C36"/>
    <w:rsid w:val="00BE2CFB"/>
    <w:rsid w:val="00BE3054"/>
    <w:rsid w:val="00BE4EF6"/>
    <w:rsid w:val="00BF05AE"/>
    <w:rsid w:val="00BF0912"/>
    <w:rsid w:val="00BF2504"/>
    <w:rsid w:val="00BF35D4"/>
    <w:rsid w:val="00BF43D5"/>
    <w:rsid w:val="00BF4C3E"/>
    <w:rsid w:val="00BF77F2"/>
    <w:rsid w:val="00BF77F3"/>
    <w:rsid w:val="00C0168D"/>
    <w:rsid w:val="00C02817"/>
    <w:rsid w:val="00C02939"/>
    <w:rsid w:val="00C072EB"/>
    <w:rsid w:val="00C07C24"/>
    <w:rsid w:val="00C1254A"/>
    <w:rsid w:val="00C136B8"/>
    <w:rsid w:val="00C16902"/>
    <w:rsid w:val="00C175E9"/>
    <w:rsid w:val="00C2056F"/>
    <w:rsid w:val="00C22E21"/>
    <w:rsid w:val="00C2378A"/>
    <w:rsid w:val="00C32386"/>
    <w:rsid w:val="00C32EB8"/>
    <w:rsid w:val="00C35A80"/>
    <w:rsid w:val="00C373D6"/>
    <w:rsid w:val="00C402B4"/>
    <w:rsid w:val="00C423CD"/>
    <w:rsid w:val="00C42710"/>
    <w:rsid w:val="00C4275E"/>
    <w:rsid w:val="00C465CB"/>
    <w:rsid w:val="00C4729C"/>
    <w:rsid w:val="00C55415"/>
    <w:rsid w:val="00C55710"/>
    <w:rsid w:val="00C55922"/>
    <w:rsid w:val="00C574EC"/>
    <w:rsid w:val="00C578D0"/>
    <w:rsid w:val="00C660F5"/>
    <w:rsid w:val="00C726B0"/>
    <w:rsid w:val="00C7462A"/>
    <w:rsid w:val="00C77242"/>
    <w:rsid w:val="00C8481A"/>
    <w:rsid w:val="00C84D82"/>
    <w:rsid w:val="00C853CF"/>
    <w:rsid w:val="00C863F6"/>
    <w:rsid w:val="00C9220E"/>
    <w:rsid w:val="00C93514"/>
    <w:rsid w:val="00C9775D"/>
    <w:rsid w:val="00C97E39"/>
    <w:rsid w:val="00C97F08"/>
    <w:rsid w:val="00CA630A"/>
    <w:rsid w:val="00CA7636"/>
    <w:rsid w:val="00CA79C9"/>
    <w:rsid w:val="00CB1650"/>
    <w:rsid w:val="00CB45E3"/>
    <w:rsid w:val="00CB57BE"/>
    <w:rsid w:val="00CC10C9"/>
    <w:rsid w:val="00CC2480"/>
    <w:rsid w:val="00CC2FFE"/>
    <w:rsid w:val="00CC3915"/>
    <w:rsid w:val="00CC5DE3"/>
    <w:rsid w:val="00CD05FF"/>
    <w:rsid w:val="00CD0804"/>
    <w:rsid w:val="00CD3023"/>
    <w:rsid w:val="00CD487A"/>
    <w:rsid w:val="00CE3BC6"/>
    <w:rsid w:val="00CE58F1"/>
    <w:rsid w:val="00CE614F"/>
    <w:rsid w:val="00CE6615"/>
    <w:rsid w:val="00CE6B6A"/>
    <w:rsid w:val="00CF0016"/>
    <w:rsid w:val="00CF0BC5"/>
    <w:rsid w:val="00CF3607"/>
    <w:rsid w:val="00D0548F"/>
    <w:rsid w:val="00D05FA0"/>
    <w:rsid w:val="00D10887"/>
    <w:rsid w:val="00D10BBC"/>
    <w:rsid w:val="00D10BF2"/>
    <w:rsid w:val="00D1278D"/>
    <w:rsid w:val="00D1555B"/>
    <w:rsid w:val="00D155D8"/>
    <w:rsid w:val="00D23A8C"/>
    <w:rsid w:val="00D31A73"/>
    <w:rsid w:val="00D36979"/>
    <w:rsid w:val="00D4003B"/>
    <w:rsid w:val="00D4003F"/>
    <w:rsid w:val="00D42A4F"/>
    <w:rsid w:val="00D51AAD"/>
    <w:rsid w:val="00D56CEA"/>
    <w:rsid w:val="00D659F7"/>
    <w:rsid w:val="00D6612B"/>
    <w:rsid w:val="00D67C5A"/>
    <w:rsid w:val="00D7086E"/>
    <w:rsid w:val="00D718EC"/>
    <w:rsid w:val="00D7303E"/>
    <w:rsid w:val="00D7373E"/>
    <w:rsid w:val="00D73D1C"/>
    <w:rsid w:val="00D73D9B"/>
    <w:rsid w:val="00D749DD"/>
    <w:rsid w:val="00D77D02"/>
    <w:rsid w:val="00D77F8C"/>
    <w:rsid w:val="00D8143A"/>
    <w:rsid w:val="00D81A6E"/>
    <w:rsid w:val="00D85228"/>
    <w:rsid w:val="00D8790D"/>
    <w:rsid w:val="00D87DEC"/>
    <w:rsid w:val="00D905C2"/>
    <w:rsid w:val="00D9126E"/>
    <w:rsid w:val="00D91CC9"/>
    <w:rsid w:val="00D93A4E"/>
    <w:rsid w:val="00D95AEF"/>
    <w:rsid w:val="00D9769B"/>
    <w:rsid w:val="00DA0231"/>
    <w:rsid w:val="00DA1798"/>
    <w:rsid w:val="00DA18B4"/>
    <w:rsid w:val="00DA274A"/>
    <w:rsid w:val="00DA464F"/>
    <w:rsid w:val="00DA4E06"/>
    <w:rsid w:val="00DA5FC4"/>
    <w:rsid w:val="00DB04B1"/>
    <w:rsid w:val="00DB40CA"/>
    <w:rsid w:val="00DC0F58"/>
    <w:rsid w:val="00DC7572"/>
    <w:rsid w:val="00DD31F1"/>
    <w:rsid w:val="00DD4023"/>
    <w:rsid w:val="00DE5CA6"/>
    <w:rsid w:val="00DE729F"/>
    <w:rsid w:val="00DF4A07"/>
    <w:rsid w:val="00DF5FCD"/>
    <w:rsid w:val="00E0195D"/>
    <w:rsid w:val="00E01A78"/>
    <w:rsid w:val="00E02E60"/>
    <w:rsid w:val="00E05EE9"/>
    <w:rsid w:val="00E125EB"/>
    <w:rsid w:val="00E15815"/>
    <w:rsid w:val="00E21701"/>
    <w:rsid w:val="00E21AD1"/>
    <w:rsid w:val="00E2315F"/>
    <w:rsid w:val="00E240B3"/>
    <w:rsid w:val="00E30DB9"/>
    <w:rsid w:val="00E31C6C"/>
    <w:rsid w:val="00E31E46"/>
    <w:rsid w:val="00E328DC"/>
    <w:rsid w:val="00E32F18"/>
    <w:rsid w:val="00E37D6C"/>
    <w:rsid w:val="00E4647B"/>
    <w:rsid w:val="00E47744"/>
    <w:rsid w:val="00E53EC9"/>
    <w:rsid w:val="00E55B31"/>
    <w:rsid w:val="00E55FBC"/>
    <w:rsid w:val="00E60A6D"/>
    <w:rsid w:val="00E61E85"/>
    <w:rsid w:val="00E6442B"/>
    <w:rsid w:val="00E65BA0"/>
    <w:rsid w:val="00E67BDA"/>
    <w:rsid w:val="00E67CE0"/>
    <w:rsid w:val="00E72386"/>
    <w:rsid w:val="00E73A37"/>
    <w:rsid w:val="00E747E0"/>
    <w:rsid w:val="00E75A91"/>
    <w:rsid w:val="00E77156"/>
    <w:rsid w:val="00E80A77"/>
    <w:rsid w:val="00E85104"/>
    <w:rsid w:val="00E85736"/>
    <w:rsid w:val="00E86B43"/>
    <w:rsid w:val="00E86CC8"/>
    <w:rsid w:val="00E86DD9"/>
    <w:rsid w:val="00E904DA"/>
    <w:rsid w:val="00E92ED2"/>
    <w:rsid w:val="00E939D9"/>
    <w:rsid w:val="00E94696"/>
    <w:rsid w:val="00E96D58"/>
    <w:rsid w:val="00EA27CD"/>
    <w:rsid w:val="00EA4845"/>
    <w:rsid w:val="00EA63F9"/>
    <w:rsid w:val="00EA705F"/>
    <w:rsid w:val="00EA7931"/>
    <w:rsid w:val="00EB0522"/>
    <w:rsid w:val="00EB24DC"/>
    <w:rsid w:val="00EB33C2"/>
    <w:rsid w:val="00EB3CCB"/>
    <w:rsid w:val="00EB4D7A"/>
    <w:rsid w:val="00EB6D0C"/>
    <w:rsid w:val="00EC36F0"/>
    <w:rsid w:val="00EC57C3"/>
    <w:rsid w:val="00ED14F8"/>
    <w:rsid w:val="00ED208A"/>
    <w:rsid w:val="00ED3384"/>
    <w:rsid w:val="00ED3549"/>
    <w:rsid w:val="00ED5FC8"/>
    <w:rsid w:val="00EE08D3"/>
    <w:rsid w:val="00EE3DCD"/>
    <w:rsid w:val="00EE41DB"/>
    <w:rsid w:val="00EE6A73"/>
    <w:rsid w:val="00EF34B2"/>
    <w:rsid w:val="00EF7E54"/>
    <w:rsid w:val="00F00A1C"/>
    <w:rsid w:val="00F01495"/>
    <w:rsid w:val="00F033C2"/>
    <w:rsid w:val="00F03F25"/>
    <w:rsid w:val="00F0466C"/>
    <w:rsid w:val="00F04E63"/>
    <w:rsid w:val="00F06C6C"/>
    <w:rsid w:val="00F11CF4"/>
    <w:rsid w:val="00F12923"/>
    <w:rsid w:val="00F12B84"/>
    <w:rsid w:val="00F22647"/>
    <w:rsid w:val="00F22E80"/>
    <w:rsid w:val="00F2675A"/>
    <w:rsid w:val="00F3184F"/>
    <w:rsid w:val="00F31FB7"/>
    <w:rsid w:val="00F34B1D"/>
    <w:rsid w:val="00F40DAB"/>
    <w:rsid w:val="00F41B98"/>
    <w:rsid w:val="00F42EF3"/>
    <w:rsid w:val="00F46DA1"/>
    <w:rsid w:val="00F50528"/>
    <w:rsid w:val="00F52968"/>
    <w:rsid w:val="00F53814"/>
    <w:rsid w:val="00F53C18"/>
    <w:rsid w:val="00F54224"/>
    <w:rsid w:val="00F5506E"/>
    <w:rsid w:val="00F55B8B"/>
    <w:rsid w:val="00F55F5E"/>
    <w:rsid w:val="00F60A7A"/>
    <w:rsid w:val="00F61E16"/>
    <w:rsid w:val="00F63403"/>
    <w:rsid w:val="00F65473"/>
    <w:rsid w:val="00F66E35"/>
    <w:rsid w:val="00F70FD8"/>
    <w:rsid w:val="00F7124E"/>
    <w:rsid w:val="00F74657"/>
    <w:rsid w:val="00F74790"/>
    <w:rsid w:val="00F77CF8"/>
    <w:rsid w:val="00F81877"/>
    <w:rsid w:val="00F8462F"/>
    <w:rsid w:val="00F8598E"/>
    <w:rsid w:val="00F86F86"/>
    <w:rsid w:val="00F86FA8"/>
    <w:rsid w:val="00F932AA"/>
    <w:rsid w:val="00F93E93"/>
    <w:rsid w:val="00F947F3"/>
    <w:rsid w:val="00F94A7F"/>
    <w:rsid w:val="00F95ECB"/>
    <w:rsid w:val="00F97AB5"/>
    <w:rsid w:val="00FA03F1"/>
    <w:rsid w:val="00FA1D73"/>
    <w:rsid w:val="00FA7E89"/>
    <w:rsid w:val="00FB4156"/>
    <w:rsid w:val="00FB7B4B"/>
    <w:rsid w:val="00FC388D"/>
    <w:rsid w:val="00FC52C0"/>
    <w:rsid w:val="00FC7B26"/>
    <w:rsid w:val="00FE11AB"/>
    <w:rsid w:val="00FE1461"/>
    <w:rsid w:val="00FE27FD"/>
    <w:rsid w:val="00FE40C6"/>
    <w:rsid w:val="00FE48F7"/>
    <w:rsid w:val="00FE4B87"/>
    <w:rsid w:val="00FF46FD"/>
    <w:rsid w:val="00FF6BCD"/>
    <w:rsid w:val="00FF751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43AC0"/>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rsid w:val="00A43AC0"/>
    <w:pPr>
      <w:ind w:left="13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43AC0"/>
    <w:rPr>
      <w:sz w:val="24"/>
      <w:szCs w:val="24"/>
    </w:rPr>
  </w:style>
  <w:style w:type="character" w:customStyle="1" w:styleId="BodyTextChar">
    <w:name w:val="Body Text Char"/>
    <w:basedOn w:val="DefaultParagraphFont"/>
    <w:link w:val="BodyText"/>
    <w:uiPriority w:val="99"/>
    <w:semiHidden/>
    <w:rsid w:val="00A43AC0"/>
    <w:rPr>
      <w:rFonts w:ascii="Arial" w:hAnsi="Arial" w:cs="Arial"/>
    </w:rPr>
  </w:style>
  <w:style w:type="character" w:customStyle="1" w:styleId="Heading1Char">
    <w:name w:val="Heading 1 Char"/>
    <w:basedOn w:val="DefaultParagraphFont"/>
    <w:link w:val="Heading1"/>
    <w:uiPriority w:val="9"/>
    <w:rsid w:val="00A43AC0"/>
    <w:rPr>
      <w:rFonts w:asciiTheme="majorHAnsi" w:eastAsiaTheme="majorEastAsia" w:hAnsiTheme="majorHAnsi" w:cstheme="majorBidi"/>
      <w:b/>
      <w:bCs/>
      <w:kern w:val="32"/>
      <w:sz w:val="32"/>
      <w:szCs w:val="32"/>
    </w:rPr>
  </w:style>
  <w:style w:type="paragraph" w:styleId="ListParagraph">
    <w:name w:val="List Paragraph"/>
    <w:basedOn w:val="Normal"/>
    <w:uiPriority w:val="1"/>
    <w:qFormat/>
    <w:rsid w:val="00A43AC0"/>
    <w:pPr>
      <w:ind w:left="990" w:hanging="852"/>
      <w:jc w:val="both"/>
    </w:pPr>
    <w:rPr>
      <w:sz w:val="24"/>
      <w:szCs w:val="24"/>
    </w:rPr>
  </w:style>
  <w:style w:type="paragraph" w:customStyle="1" w:styleId="TableParagraph">
    <w:name w:val="Table Paragraph"/>
    <w:basedOn w:val="Normal"/>
    <w:uiPriority w:val="1"/>
    <w:qFormat/>
    <w:rsid w:val="00A43AC0"/>
    <w:pPr>
      <w:spacing w:before="31"/>
      <w:ind w:left="421"/>
    </w:pPr>
    <w:rPr>
      <w:sz w:val="24"/>
      <w:szCs w:val="24"/>
    </w:rPr>
  </w:style>
  <w:style w:type="paragraph" w:styleId="Header">
    <w:name w:val="header"/>
    <w:basedOn w:val="Normal"/>
    <w:link w:val="HeaderChar"/>
    <w:uiPriority w:val="99"/>
    <w:unhideWhenUsed/>
    <w:rsid w:val="00A423D8"/>
    <w:pPr>
      <w:tabs>
        <w:tab w:val="center" w:pos="4513"/>
        <w:tab w:val="right" w:pos="9026"/>
      </w:tabs>
    </w:pPr>
  </w:style>
  <w:style w:type="character" w:customStyle="1" w:styleId="HeaderChar">
    <w:name w:val="Header Char"/>
    <w:basedOn w:val="DefaultParagraphFont"/>
    <w:link w:val="Header"/>
    <w:uiPriority w:val="99"/>
    <w:rsid w:val="00A423D8"/>
    <w:rPr>
      <w:rFonts w:ascii="Arial" w:hAnsi="Arial" w:cs="Arial"/>
    </w:rPr>
  </w:style>
  <w:style w:type="paragraph" w:styleId="Footer">
    <w:name w:val="footer"/>
    <w:basedOn w:val="Normal"/>
    <w:link w:val="FooterChar"/>
    <w:uiPriority w:val="99"/>
    <w:unhideWhenUsed/>
    <w:rsid w:val="00A423D8"/>
    <w:pPr>
      <w:tabs>
        <w:tab w:val="center" w:pos="4513"/>
        <w:tab w:val="right" w:pos="9026"/>
      </w:tabs>
    </w:pPr>
  </w:style>
  <w:style w:type="character" w:customStyle="1" w:styleId="FooterChar">
    <w:name w:val="Footer Char"/>
    <w:basedOn w:val="DefaultParagraphFont"/>
    <w:link w:val="Footer"/>
    <w:uiPriority w:val="99"/>
    <w:rsid w:val="00A423D8"/>
    <w:rPr>
      <w:rFonts w:ascii="Arial" w:hAnsi="Arial" w:cs="Arial"/>
    </w:rPr>
  </w:style>
  <w:style w:type="paragraph" w:styleId="Revision">
    <w:name w:val="Revision"/>
    <w:hidden/>
    <w:uiPriority w:val="99"/>
    <w:semiHidden/>
    <w:rsid w:val="009477D6"/>
    <w:pPr>
      <w:spacing w:after="0" w:line="240" w:lineRule="auto"/>
    </w:pPr>
    <w:rPr>
      <w:rFonts w:ascii="Arial" w:hAnsi="Arial" w:cs="Arial"/>
    </w:rPr>
  </w:style>
  <w:style w:type="character" w:styleId="Hyperlink">
    <w:name w:val="Hyperlink"/>
    <w:basedOn w:val="DefaultParagraphFont"/>
    <w:uiPriority w:val="99"/>
    <w:unhideWhenUsed/>
    <w:rsid w:val="00B07294"/>
    <w:rPr>
      <w:color w:val="0563C1" w:themeColor="hyperlink"/>
      <w:u w:val="single"/>
    </w:rPr>
  </w:style>
  <w:style w:type="character" w:customStyle="1" w:styleId="UnresolvedMention1">
    <w:name w:val="Unresolved Mention1"/>
    <w:basedOn w:val="DefaultParagraphFont"/>
    <w:uiPriority w:val="99"/>
    <w:semiHidden/>
    <w:unhideWhenUsed/>
    <w:rsid w:val="00B07294"/>
    <w:rPr>
      <w:color w:val="605E5C"/>
      <w:shd w:val="clear" w:color="auto" w:fill="E1DFDD"/>
    </w:rPr>
  </w:style>
  <w:style w:type="character" w:styleId="CommentReference">
    <w:name w:val="annotation reference"/>
    <w:basedOn w:val="DefaultParagraphFont"/>
    <w:uiPriority w:val="99"/>
    <w:semiHidden/>
    <w:unhideWhenUsed/>
    <w:rsid w:val="005948F9"/>
    <w:rPr>
      <w:sz w:val="16"/>
      <w:szCs w:val="16"/>
    </w:rPr>
  </w:style>
  <w:style w:type="paragraph" w:styleId="CommentText">
    <w:name w:val="annotation text"/>
    <w:basedOn w:val="Normal"/>
    <w:link w:val="CommentTextChar"/>
    <w:uiPriority w:val="99"/>
    <w:unhideWhenUsed/>
    <w:rsid w:val="005948F9"/>
    <w:rPr>
      <w:sz w:val="20"/>
      <w:szCs w:val="20"/>
    </w:rPr>
  </w:style>
  <w:style w:type="character" w:customStyle="1" w:styleId="CommentTextChar">
    <w:name w:val="Comment Text Char"/>
    <w:basedOn w:val="DefaultParagraphFont"/>
    <w:link w:val="CommentText"/>
    <w:uiPriority w:val="99"/>
    <w:rsid w:val="005948F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948F9"/>
    <w:rPr>
      <w:b/>
      <w:bCs/>
    </w:rPr>
  </w:style>
  <w:style w:type="character" w:customStyle="1" w:styleId="CommentSubjectChar">
    <w:name w:val="Comment Subject Char"/>
    <w:basedOn w:val="CommentTextChar"/>
    <w:link w:val="CommentSubject"/>
    <w:uiPriority w:val="99"/>
    <w:semiHidden/>
    <w:rsid w:val="005948F9"/>
    <w:rPr>
      <w:rFonts w:ascii="Arial" w:hAnsi="Arial" w:cs="Arial"/>
      <w:b/>
      <w:bCs/>
      <w:sz w:val="20"/>
      <w:szCs w:val="20"/>
    </w:rPr>
  </w:style>
  <w:style w:type="paragraph" w:styleId="BalloonText">
    <w:name w:val="Balloon Text"/>
    <w:basedOn w:val="Normal"/>
    <w:link w:val="BalloonTextChar"/>
    <w:uiPriority w:val="99"/>
    <w:semiHidden/>
    <w:unhideWhenUsed/>
    <w:rsid w:val="006A08CB"/>
    <w:rPr>
      <w:rFonts w:ascii="Tahoma" w:hAnsi="Tahoma" w:cs="Tahoma"/>
      <w:sz w:val="16"/>
      <w:szCs w:val="16"/>
    </w:rPr>
  </w:style>
  <w:style w:type="character" w:customStyle="1" w:styleId="BalloonTextChar">
    <w:name w:val="Balloon Text Char"/>
    <w:basedOn w:val="DefaultParagraphFont"/>
    <w:link w:val="BalloonText"/>
    <w:uiPriority w:val="99"/>
    <w:semiHidden/>
    <w:rsid w:val="006A08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167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62B0B-0C24-4B7C-BAFA-FCCF04BE9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4008</Words>
  <Characters>22851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AgreementBL</vt:lpstr>
    </vt:vector>
  </TitlesOfParts>
  <Company/>
  <LinksUpToDate>false</LinksUpToDate>
  <CharactersWithSpaces>26806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AgreementBL</dc:title>
  <dc:creator>battenl</dc:creator>
  <cp:lastModifiedBy>Sue</cp:lastModifiedBy>
  <cp:revision>3</cp:revision>
  <cp:lastPrinted>2024-11-25T08:40:00Z</cp:lastPrinted>
  <dcterms:created xsi:type="dcterms:W3CDTF">2025-12-16T09:28:00Z</dcterms:created>
  <dcterms:modified xsi:type="dcterms:W3CDTF">2025-12-16T09:43:00Z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ies>
</file>